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1A7B1E" w:rsidRDefault="00763744" w:rsidP="001A7B1E">
      <w:pPr>
        <w:pStyle w:val="Default"/>
        <w:spacing w:after="120"/>
        <w:jc w:val="both"/>
        <w:rPr>
          <w:b/>
          <w:sz w:val="22"/>
          <w:szCs w:val="22"/>
        </w:rPr>
      </w:pPr>
      <w:r w:rsidRPr="00B21B62">
        <w:rPr>
          <w:b/>
          <w:sz w:val="22"/>
          <w:szCs w:val="22"/>
        </w:rPr>
        <w:t>PLIEGO DE CONDICIONES PARTICULARES Y TÉCNICAS PARA LA CONTRATACIÓN POR LA ASOCIACIÓN INSERTA EMPLEO DE</w:t>
      </w:r>
      <w:r w:rsidR="009C7E91">
        <w:rPr>
          <w:b/>
          <w:sz w:val="22"/>
          <w:szCs w:val="22"/>
        </w:rPr>
        <w:t>L SERVICIO</w:t>
      </w:r>
      <w:r w:rsidR="00001B87">
        <w:rPr>
          <w:b/>
          <w:sz w:val="22"/>
          <w:szCs w:val="22"/>
        </w:rPr>
        <w:t xml:space="preserve"> DE </w:t>
      </w:r>
      <w:r w:rsidR="002214E2">
        <w:rPr>
          <w:b/>
          <w:sz w:val="22"/>
          <w:szCs w:val="22"/>
        </w:rPr>
        <w:t>IMPARTICIÓN</w:t>
      </w:r>
      <w:r w:rsidR="00001B87">
        <w:rPr>
          <w:b/>
          <w:sz w:val="22"/>
          <w:szCs w:val="22"/>
        </w:rPr>
        <w:t xml:space="preserve"> DE </w:t>
      </w:r>
      <w:r w:rsidR="000933C3">
        <w:rPr>
          <w:b/>
          <w:sz w:val="22"/>
          <w:szCs w:val="22"/>
        </w:rPr>
        <w:t>DOS</w:t>
      </w:r>
      <w:r w:rsidR="00D7690F">
        <w:rPr>
          <w:b/>
          <w:sz w:val="22"/>
          <w:szCs w:val="22"/>
        </w:rPr>
        <w:t xml:space="preserve"> </w:t>
      </w:r>
      <w:r w:rsidR="000933C3">
        <w:rPr>
          <w:b/>
          <w:sz w:val="22"/>
          <w:szCs w:val="22"/>
        </w:rPr>
        <w:t xml:space="preserve"> (2) ACCIONES EN LA ESPECIALIDAD DE OPERARIO EN TAREAS BÁSICAS EN </w:t>
      </w:r>
      <w:r w:rsidR="009A1897">
        <w:rPr>
          <w:b/>
          <w:sz w:val="22"/>
          <w:szCs w:val="22"/>
        </w:rPr>
        <w:t>EL M</w:t>
      </w:r>
      <w:r w:rsidRPr="00B21B62">
        <w:rPr>
          <w:b/>
          <w:sz w:val="22"/>
          <w:szCs w:val="22"/>
        </w:rPr>
        <w:t xml:space="preserve">ARCO QUE REPRESENTA LA EJECUCIÓN Y GESTIÓN DEL PROGRAMA OPERATIVO DE INCLUSIÓN SOCIAL Y ECONOMÍA SOCIAL, Y EL PROGRAMA DE EMPLEO JUVENIL, COFINANCIADOS POR EL FONDO SOCIAL EUROPEO (FSE) EN </w:t>
      </w:r>
      <w:r w:rsidR="00640FCB">
        <w:rPr>
          <w:b/>
          <w:sz w:val="22"/>
          <w:szCs w:val="22"/>
        </w:rPr>
        <w:t xml:space="preserve">LA PROVINCIA  </w:t>
      </w:r>
      <w:r w:rsidR="009A1897">
        <w:rPr>
          <w:b/>
          <w:sz w:val="22"/>
          <w:szCs w:val="22"/>
        </w:rPr>
        <w:t>DE SANTA CRUZ DE TENERIFE</w:t>
      </w:r>
      <w:r w:rsidR="000933C3">
        <w:rPr>
          <w:b/>
          <w:sz w:val="22"/>
          <w:szCs w:val="22"/>
        </w:rPr>
        <w:t>.</w:t>
      </w:r>
    </w:p>
    <w:p w:rsidR="00915D8A" w:rsidRPr="001A7B1E" w:rsidRDefault="00915D8A" w:rsidP="001A7B1E">
      <w:pPr>
        <w:pStyle w:val="Default"/>
        <w:spacing w:after="120"/>
        <w:jc w:val="both"/>
        <w:rPr>
          <w:b/>
          <w:sz w:val="22"/>
          <w:szCs w:val="22"/>
        </w:rPr>
      </w:pPr>
    </w:p>
    <w:p w:rsidR="00763744"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3E049A">
        <w:rPr>
          <w:rFonts w:ascii="Arial" w:hAnsi="Arial" w:cs="Arial"/>
          <w:b/>
          <w:sz w:val="22"/>
          <w:szCs w:val="22"/>
          <w:lang w:val="es-ES_tradnl"/>
        </w:rPr>
        <w:t>00</w:t>
      </w:r>
      <w:r w:rsidR="000933C3">
        <w:rPr>
          <w:rFonts w:ascii="Arial" w:hAnsi="Arial" w:cs="Arial"/>
          <w:b/>
          <w:sz w:val="22"/>
          <w:szCs w:val="22"/>
          <w:lang w:val="es-ES_tradnl"/>
        </w:rPr>
        <w:t>7</w:t>
      </w:r>
      <w:r w:rsidR="003E049A">
        <w:rPr>
          <w:rFonts w:ascii="Arial" w:hAnsi="Arial" w:cs="Arial"/>
          <w:b/>
          <w:sz w:val="22"/>
          <w:szCs w:val="22"/>
          <w:lang w:val="es-ES_tradnl"/>
        </w:rPr>
        <w:t>/38/2019</w:t>
      </w:r>
    </w:p>
    <w:p w:rsidR="00915D8A" w:rsidRPr="00B21B62" w:rsidRDefault="00915D8A"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0933C3" w:rsidRDefault="00F335EE" w:rsidP="000933C3">
      <w:pPr>
        <w:pStyle w:val="Default"/>
        <w:spacing w:after="120"/>
        <w:jc w:val="both"/>
        <w:rPr>
          <w:b/>
          <w:sz w:val="22"/>
          <w:szCs w:val="22"/>
        </w:rPr>
      </w:pPr>
      <w:r w:rsidRPr="00B21B62">
        <w:rPr>
          <w:sz w:val="22"/>
          <w:szCs w:val="22"/>
          <w:lang w:val="es-ES_tradnl"/>
        </w:rPr>
        <w:t xml:space="preserve">De conformidad con las características del Pliego de Condiciones Técnicas y Particulares, desde la Asociación Inserta Empleo se licita la impartición de </w:t>
      </w:r>
      <w:r w:rsidR="000933C3">
        <w:rPr>
          <w:b/>
          <w:sz w:val="22"/>
          <w:szCs w:val="22"/>
        </w:rPr>
        <w:t>DE DOS (2) ACCIONES EN LA ESPECIALIDAD DE OPERARIO EN TAREAS BÁSICAS EN EL M</w:t>
      </w:r>
      <w:r w:rsidR="000933C3" w:rsidRPr="00B21B62">
        <w:rPr>
          <w:b/>
          <w:sz w:val="22"/>
          <w:szCs w:val="22"/>
        </w:rPr>
        <w:t xml:space="preserve">ARCO QUE REPRESENTA LA EJECUCIÓN Y GESTIÓN DEL PROGRAMA OPERATIVO DE INCLUSIÓN SOCIAL Y ECONOMÍA SOCIAL, Y EL PROGRAMA DE EMPLEO JUVENIL, COFINANCIADOS POR EL FONDO SOCIAL EUROPEO (FSE) EN </w:t>
      </w:r>
      <w:r w:rsidR="000933C3">
        <w:rPr>
          <w:b/>
          <w:sz w:val="22"/>
          <w:szCs w:val="22"/>
        </w:rPr>
        <w:t>LA PROVINCIA  DE SANTA CRUZ DE TENERIFE.</w:t>
      </w:r>
    </w:p>
    <w:p w:rsidR="002214E2" w:rsidRPr="001A7B1E" w:rsidRDefault="002214E2" w:rsidP="000933C3">
      <w:pPr>
        <w:pStyle w:val="Default"/>
        <w:spacing w:after="120"/>
        <w:jc w:val="both"/>
        <w:rPr>
          <w:b/>
          <w:sz w:val="22"/>
          <w:szCs w:val="22"/>
        </w:rPr>
      </w:pPr>
    </w:p>
    <w:p w:rsidR="00DE4B83" w:rsidRDefault="000933C3" w:rsidP="00DE4B83">
      <w:pPr>
        <w:suppressAutoHyphens/>
        <w:spacing w:before="120" w:after="120" w:line="276" w:lineRule="auto"/>
        <w:jc w:val="both"/>
        <w:rPr>
          <w:rFonts w:ascii="Arial" w:hAnsi="Arial" w:cs="Arial"/>
          <w:sz w:val="22"/>
          <w:szCs w:val="22"/>
          <w:lang w:val="es-ES_tradnl"/>
        </w:rPr>
      </w:pPr>
      <w:r w:rsidRPr="000933C3">
        <w:rPr>
          <w:rFonts w:ascii="Arial" w:hAnsi="Arial" w:cs="Arial"/>
          <w:sz w:val="22"/>
          <w:szCs w:val="22"/>
          <w:lang w:val="es-ES_tradnl"/>
        </w:rPr>
        <w:t xml:space="preserve">La Asociación Inserta Empleo </w:t>
      </w:r>
      <w:r w:rsidRPr="000933C3">
        <w:rPr>
          <w:rFonts w:ascii="Arial" w:hAnsi="Arial" w:cs="Arial"/>
          <w:sz w:val="22"/>
          <w:szCs w:val="22"/>
          <w:u w:val="single"/>
          <w:lang w:val="es-ES_tradnl"/>
        </w:rPr>
        <w:t>licita la impartición de</w:t>
      </w:r>
      <w:r w:rsidR="00DE4B83">
        <w:rPr>
          <w:rFonts w:ascii="Arial" w:hAnsi="Arial" w:cs="Arial"/>
          <w:sz w:val="22"/>
          <w:szCs w:val="22"/>
          <w:u w:val="single"/>
          <w:lang w:val="es-ES_tradnl"/>
        </w:rPr>
        <w:t xml:space="preserve"> dos acciones formativas en la especialidad de OPE</w:t>
      </w:r>
      <w:r w:rsidR="00443638">
        <w:rPr>
          <w:rFonts w:ascii="Arial" w:hAnsi="Arial" w:cs="Arial"/>
          <w:sz w:val="22"/>
          <w:szCs w:val="22"/>
          <w:u w:val="single"/>
          <w:lang w:val="es-ES_tradnl"/>
        </w:rPr>
        <w:t>R</w:t>
      </w:r>
      <w:r w:rsidR="00DE4B83">
        <w:rPr>
          <w:rFonts w:ascii="Arial" w:hAnsi="Arial" w:cs="Arial"/>
          <w:sz w:val="22"/>
          <w:szCs w:val="22"/>
          <w:u w:val="single"/>
          <w:lang w:val="es-ES_tradnl"/>
        </w:rPr>
        <w:t>ARIO EN TAREAS BÁSICAS</w:t>
      </w:r>
      <w:r w:rsidRPr="000933C3">
        <w:rPr>
          <w:rFonts w:ascii="Arial" w:hAnsi="Arial" w:cs="Arial"/>
          <w:sz w:val="22"/>
          <w:szCs w:val="22"/>
          <w:u w:val="single"/>
          <w:lang w:val="es-ES_tradnl"/>
        </w:rPr>
        <w:t xml:space="preserve"> </w:t>
      </w:r>
      <w:r w:rsidRPr="000933C3">
        <w:rPr>
          <w:rFonts w:ascii="Arial" w:hAnsi="Arial" w:cs="Arial"/>
          <w:b/>
          <w:color w:val="000000"/>
          <w:sz w:val="22"/>
          <w:szCs w:val="22"/>
          <w:lang w:val="es-ES_tradnl"/>
        </w:rPr>
        <w:t>dirigidas a un mismo grupo de 1</w:t>
      </w:r>
      <w:r w:rsidR="00777FDC">
        <w:rPr>
          <w:rFonts w:ascii="Arial" w:hAnsi="Arial" w:cs="Arial"/>
          <w:b/>
          <w:color w:val="000000"/>
          <w:sz w:val="22"/>
          <w:szCs w:val="22"/>
          <w:lang w:val="es-ES_tradnl"/>
        </w:rPr>
        <w:t>2</w:t>
      </w:r>
      <w:r w:rsidRPr="000933C3">
        <w:rPr>
          <w:rFonts w:ascii="Arial" w:hAnsi="Arial" w:cs="Arial"/>
          <w:b/>
          <w:color w:val="000000"/>
          <w:sz w:val="22"/>
          <w:szCs w:val="22"/>
        </w:rPr>
        <w:t xml:space="preserve"> desempleados/as </w:t>
      </w:r>
      <w:r w:rsidRPr="000933C3">
        <w:rPr>
          <w:rFonts w:ascii="Arial" w:hAnsi="Arial" w:cs="Arial"/>
          <w:sz w:val="22"/>
          <w:szCs w:val="22"/>
        </w:rPr>
        <w:t xml:space="preserve">con certificado </w:t>
      </w:r>
      <w:r w:rsidRPr="000933C3">
        <w:rPr>
          <w:rFonts w:ascii="Arial" w:hAnsi="Arial" w:cs="Arial"/>
          <w:b/>
          <w:color w:val="000000"/>
          <w:sz w:val="22"/>
          <w:szCs w:val="22"/>
        </w:rPr>
        <w:t>de discapacidad Psíquico Intelectual</w:t>
      </w:r>
      <w:r w:rsidRPr="000933C3">
        <w:rPr>
          <w:rFonts w:ascii="Arial" w:hAnsi="Arial" w:cs="Arial"/>
          <w:sz w:val="22"/>
          <w:szCs w:val="22"/>
        </w:rPr>
        <w:t xml:space="preserve"> igual o superior al 33% o tener </w:t>
      </w:r>
      <w:r w:rsidRPr="000933C3">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r w:rsidR="00DE4B83">
        <w:rPr>
          <w:rFonts w:ascii="Arial" w:hAnsi="Arial" w:cs="Arial"/>
          <w:sz w:val="22"/>
          <w:szCs w:val="22"/>
          <w:lang w:val="es-ES_tradnl"/>
        </w:rPr>
        <w:t xml:space="preserve"> </w:t>
      </w:r>
    </w:p>
    <w:p w:rsidR="009A1897" w:rsidRPr="009A1897" w:rsidRDefault="009A1897" w:rsidP="009A1897">
      <w:pPr>
        <w:pStyle w:val="Default"/>
        <w:spacing w:after="120"/>
        <w:jc w:val="both"/>
        <w:rPr>
          <w:sz w:val="22"/>
          <w:szCs w:val="22"/>
          <w:lang w:val="es-ES_tradnl"/>
        </w:rPr>
      </w:pPr>
      <w:r w:rsidRPr="009A1897">
        <w:rPr>
          <w:sz w:val="22"/>
          <w:szCs w:val="22"/>
        </w:rPr>
        <w:t>Las personas con discapacidad y especiales dificultades de inserción, requieren de itinerarios que ofrezcan una formación que garantice su acceso al mercado laboral, para ello se plantea</w:t>
      </w:r>
      <w:r w:rsidR="00F90C60">
        <w:rPr>
          <w:sz w:val="22"/>
          <w:szCs w:val="22"/>
        </w:rPr>
        <w:t>mos</w:t>
      </w:r>
      <w:r w:rsidRPr="009A1897">
        <w:rPr>
          <w:sz w:val="22"/>
          <w:szCs w:val="22"/>
        </w:rPr>
        <w:t xml:space="preserve"> esta </w:t>
      </w:r>
      <w:r w:rsidR="00F90C60" w:rsidRPr="009A1897">
        <w:rPr>
          <w:sz w:val="22"/>
          <w:szCs w:val="22"/>
        </w:rPr>
        <w:t>acción</w:t>
      </w:r>
      <w:r w:rsidRPr="009A1897">
        <w:rPr>
          <w:sz w:val="22"/>
          <w:szCs w:val="22"/>
        </w:rPr>
        <w:t xml:space="preserve"> formativa en la que se potencie la mejora de su cualificación, con el fin de facilitar la inserción laboral atendiendo a las expectativas personales y e</w:t>
      </w:r>
      <w:r w:rsidRPr="009A1897">
        <w:rPr>
          <w:color w:val="222222"/>
          <w:sz w:val="22"/>
          <w:szCs w:val="22"/>
          <w:shd w:val="clear" w:color="auto" w:fill="FFFFFF"/>
        </w:rPr>
        <w:t>n miras de dar respuesta a las necesidades del mercado laboral</w:t>
      </w:r>
    </w:p>
    <w:p w:rsidR="000933C3" w:rsidRDefault="000933C3" w:rsidP="00E62B92">
      <w:pPr>
        <w:jc w:val="both"/>
        <w:rPr>
          <w:rFonts w:ascii="Arial" w:hAnsi="Arial" w:cs="Arial"/>
          <w:sz w:val="22"/>
          <w:szCs w:val="22"/>
          <w:lang w:val="es-ES_tradnl"/>
        </w:rPr>
      </w:pPr>
      <w:r w:rsidRPr="000933C3">
        <w:rPr>
          <w:rFonts w:ascii="Arial" w:hAnsi="Arial" w:cs="Arial"/>
          <w:sz w:val="22"/>
          <w:szCs w:val="22"/>
          <w:lang w:val="es-ES_tradnl"/>
        </w:rPr>
        <w:t xml:space="preserve">Las acciones formativas han de permitir al alumno acceder a puestos del sector </w:t>
      </w:r>
      <w:r w:rsidR="00E62B92">
        <w:rPr>
          <w:rFonts w:ascii="Arial" w:hAnsi="Arial" w:cs="Arial"/>
          <w:sz w:val="22"/>
          <w:szCs w:val="22"/>
          <w:lang w:val="es-ES_tradnl"/>
        </w:rPr>
        <w:t xml:space="preserve">recogido en el itinerario de la acción formativa  </w:t>
      </w:r>
      <w:r w:rsidRPr="000933C3">
        <w:rPr>
          <w:rFonts w:ascii="Arial" w:hAnsi="Arial" w:cs="Arial"/>
          <w:sz w:val="22"/>
          <w:szCs w:val="22"/>
          <w:lang w:val="es-ES_tradnl"/>
        </w:rPr>
        <w:t>realizando eficazmente todas aquellas tareas que conlleva  la prestación de servicios</w:t>
      </w:r>
      <w:r w:rsidR="00D7690F">
        <w:rPr>
          <w:rFonts w:ascii="Arial" w:hAnsi="Arial" w:cs="Arial"/>
          <w:sz w:val="22"/>
          <w:szCs w:val="22"/>
          <w:lang w:val="es-ES_tradnl"/>
        </w:rPr>
        <w:t xml:space="preserve"> en los campos profesionales de Almacen y Reposición, Restauración y Hostelería, Conserjería y Ayudante de Cocina y Montajes y Manipulador</w:t>
      </w:r>
      <w:r w:rsidRPr="000933C3">
        <w:rPr>
          <w:rFonts w:ascii="Arial" w:hAnsi="Arial" w:cs="Arial"/>
          <w:sz w:val="22"/>
          <w:szCs w:val="22"/>
          <w:lang w:val="es-ES_tradnl"/>
        </w:rPr>
        <w:t>. A la finalización de los talleres el alumnado será capaz de:</w:t>
      </w:r>
    </w:p>
    <w:p w:rsidR="00D7690F" w:rsidRPr="000933C3" w:rsidRDefault="00D7690F" w:rsidP="00E62B92">
      <w:pPr>
        <w:jc w:val="both"/>
        <w:rPr>
          <w:rFonts w:ascii="Arial" w:hAnsi="Arial" w:cs="Arial"/>
          <w:sz w:val="22"/>
          <w:szCs w:val="22"/>
          <w:lang w:val="es-ES_tradnl"/>
        </w:rPr>
      </w:pPr>
    </w:p>
    <w:p w:rsidR="000933C3" w:rsidRPr="000933C3" w:rsidRDefault="000933C3" w:rsidP="000933C3">
      <w:pPr>
        <w:ind w:left="993" w:hanging="142"/>
        <w:jc w:val="both"/>
        <w:rPr>
          <w:rFonts w:ascii="Arial" w:hAnsi="Arial" w:cs="Arial"/>
          <w:bCs/>
          <w:sz w:val="22"/>
          <w:szCs w:val="20"/>
        </w:rPr>
      </w:pPr>
      <w:r w:rsidRPr="000933C3">
        <w:rPr>
          <w:rFonts w:ascii="Tahoma" w:hAnsi="Tahoma"/>
          <w:bCs/>
          <w:sz w:val="22"/>
          <w:szCs w:val="20"/>
        </w:rPr>
        <w:t xml:space="preserve">- </w:t>
      </w:r>
      <w:r w:rsidRPr="000933C3">
        <w:rPr>
          <w:rFonts w:ascii="Arial" w:hAnsi="Arial" w:cs="Arial"/>
          <w:bCs/>
          <w:sz w:val="22"/>
          <w:szCs w:val="20"/>
        </w:rPr>
        <w:t>Planificar y organizar  la jornada diaria de trabajo, favoreciendo las tareas prioritarias y principales respecto a las menos importantes.</w:t>
      </w:r>
    </w:p>
    <w:p w:rsidR="000933C3" w:rsidRPr="000933C3" w:rsidRDefault="000933C3" w:rsidP="000933C3">
      <w:pPr>
        <w:ind w:left="993" w:hanging="142"/>
        <w:jc w:val="both"/>
        <w:rPr>
          <w:rFonts w:ascii="Arial" w:hAnsi="Arial" w:cs="Arial"/>
          <w:b/>
          <w:sz w:val="22"/>
          <w:szCs w:val="20"/>
        </w:rPr>
      </w:pPr>
    </w:p>
    <w:p w:rsidR="000933C3" w:rsidRPr="000933C3" w:rsidRDefault="000933C3" w:rsidP="000933C3">
      <w:pPr>
        <w:ind w:left="993" w:hanging="142"/>
        <w:jc w:val="both"/>
        <w:rPr>
          <w:rFonts w:ascii="Arial" w:hAnsi="Arial" w:cs="Arial"/>
          <w:bCs/>
          <w:sz w:val="22"/>
          <w:szCs w:val="20"/>
        </w:rPr>
      </w:pPr>
      <w:r w:rsidRPr="000933C3">
        <w:rPr>
          <w:rFonts w:ascii="Arial" w:hAnsi="Arial" w:cs="Arial"/>
          <w:sz w:val="22"/>
          <w:szCs w:val="20"/>
        </w:rPr>
        <w:t>- Preparar y  ordenar el espacio de trabajo, así como los materiales y herramientas necesarias para el desarrollo  del trabajo  diario.</w:t>
      </w:r>
    </w:p>
    <w:p w:rsidR="000933C3" w:rsidRPr="000933C3" w:rsidRDefault="000933C3" w:rsidP="000933C3">
      <w:pPr>
        <w:ind w:left="993" w:hanging="142"/>
        <w:jc w:val="both"/>
        <w:rPr>
          <w:rFonts w:ascii="Arial" w:hAnsi="Arial" w:cs="Arial"/>
          <w:bCs/>
          <w:sz w:val="22"/>
          <w:szCs w:val="20"/>
        </w:rPr>
      </w:pPr>
    </w:p>
    <w:p w:rsidR="000933C3" w:rsidRPr="000933C3" w:rsidRDefault="000933C3" w:rsidP="000933C3">
      <w:pPr>
        <w:ind w:left="993" w:hanging="142"/>
        <w:jc w:val="both"/>
        <w:rPr>
          <w:rFonts w:ascii="Arial" w:hAnsi="Arial" w:cs="Arial"/>
          <w:b/>
          <w:sz w:val="22"/>
          <w:szCs w:val="20"/>
        </w:rPr>
      </w:pPr>
      <w:r w:rsidRPr="000933C3">
        <w:rPr>
          <w:rFonts w:ascii="Arial" w:hAnsi="Arial" w:cs="Arial"/>
          <w:sz w:val="22"/>
          <w:szCs w:val="20"/>
        </w:rPr>
        <w:lastRenderedPageBreak/>
        <w:t>- Manejar adecuadamente las distintas herramientas y útiles de trabajo (tijeras, precintadora, cúter, martillo, maza, maquinas, etc.) para la realización exitosa de las diferentes tareas.</w:t>
      </w:r>
    </w:p>
    <w:p w:rsidR="000933C3" w:rsidRPr="000933C3" w:rsidRDefault="000933C3" w:rsidP="000933C3">
      <w:pPr>
        <w:ind w:left="993" w:hanging="142"/>
        <w:jc w:val="both"/>
        <w:rPr>
          <w:rFonts w:ascii="Arial" w:hAnsi="Arial" w:cs="Arial"/>
          <w:bCs/>
          <w:sz w:val="22"/>
          <w:szCs w:val="20"/>
        </w:rPr>
      </w:pPr>
    </w:p>
    <w:p w:rsidR="000933C3" w:rsidRPr="000933C3" w:rsidRDefault="000933C3" w:rsidP="000933C3">
      <w:pPr>
        <w:ind w:left="993" w:hanging="142"/>
        <w:jc w:val="both"/>
        <w:rPr>
          <w:rFonts w:ascii="Arial" w:hAnsi="Arial" w:cs="Arial"/>
          <w:sz w:val="22"/>
          <w:szCs w:val="20"/>
        </w:rPr>
      </w:pPr>
      <w:r w:rsidRPr="000933C3">
        <w:rPr>
          <w:rFonts w:ascii="Arial" w:hAnsi="Arial" w:cs="Arial"/>
          <w:sz w:val="22"/>
          <w:szCs w:val="20"/>
        </w:rPr>
        <w:t xml:space="preserve">- Hacer uso satisfactorio de los recursos del entorno </w:t>
      </w:r>
      <w:r w:rsidR="00915D8A" w:rsidRPr="000933C3">
        <w:rPr>
          <w:rFonts w:ascii="Arial" w:hAnsi="Arial" w:cs="Arial"/>
          <w:sz w:val="22"/>
          <w:szCs w:val="20"/>
        </w:rPr>
        <w:t>(transporte</w:t>
      </w:r>
      <w:r w:rsidRPr="000933C3">
        <w:rPr>
          <w:rFonts w:ascii="Arial" w:hAnsi="Arial" w:cs="Arial"/>
          <w:sz w:val="22"/>
          <w:szCs w:val="20"/>
        </w:rPr>
        <w:t>, instalaciones, etc) al objeto de realizar exitosamente las tareas que se realizan  tanto en espacios cerrados como.</w:t>
      </w:r>
    </w:p>
    <w:p w:rsidR="000933C3" w:rsidRPr="000933C3" w:rsidRDefault="000933C3" w:rsidP="000933C3">
      <w:pPr>
        <w:ind w:left="993" w:hanging="142"/>
        <w:jc w:val="both"/>
        <w:rPr>
          <w:rFonts w:ascii="Arial" w:hAnsi="Arial" w:cs="Arial"/>
          <w:bCs/>
          <w:sz w:val="22"/>
          <w:szCs w:val="20"/>
        </w:rPr>
      </w:pPr>
    </w:p>
    <w:p w:rsidR="000933C3" w:rsidRDefault="000933C3" w:rsidP="000933C3">
      <w:pPr>
        <w:ind w:left="993" w:hanging="142"/>
        <w:jc w:val="both"/>
        <w:rPr>
          <w:rFonts w:ascii="Arial" w:hAnsi="Arial" w:cs="Arial"/>
          <w:sz w:val="22"/>
          <w:szCs w:val="20"/>
        </w:rPr>
      </w:pPr>
      <w:r w:rsidRPr="000933C3">
        <w:rPr>
          <w:rFonts w:ascii="Arial" w:hAnsi="Arial" w:cs="Arial"/>
          <w:sz w:val="22"/>
          <w:szCs w:val="20"/>
        </w:rPr>
        <w:t xml:space="preserve">- Identificar y controlar los elementos y factores que afectan al proceso de trabajo dentro de una empresa: trabajo productivo, hábitos laborales, habilidades de comunicación eficaz (oral y escrita), responsabilidad, seguimiento de instrucciones, etc. </w:t>
      </w:r>
    </w:p>
    <w:p w:rsidR="00D7690F" w:rsidRDefault="00D7690F" w:rsidP="00D7690F">
      <w:pPr>
        <w:jc w:val="both"/>
        <w:rPr>
          <w:rFonts w:ascii="Arial" w:hAnsi="Arial" w:cs="Arial"/>
          <w:sz w:val="22"/>
          <w:szCs w:val="20"/>
        </w:rPr>
      </w:pPr>
    </w:p>
    <w:p w:rsidR="00DE62B2" w:rsidRPr="004B2C44" w:rsidRDefault="00DE62B2" w:rsidP="00DE62B2">
      <w:pPr>
        <w:autoSpaceDE w:val="0"/>
        <w:autoSpaceDN w:val="0"/>
        <w:adjustRightInd w:val="0"/>
        <w:jc w:val="both"/>
        <w:rPr>
          <w:rFonts w:ascii="Arial" w:hAnsi="Arial" w:cs="Arial"/>
          <w:sz w:val="22"/>
          <w:szCs w:val="22"/>
          <w:lang w:val="es-ES_tradnl"/>
        </w:rPr>
      </w:pPr>
      <w:r w:rsidRPr="004B2C44">
        <w:rPr>
          <w:rFonts w:ascii="Arial" w:hAnsi="Arial" w:cs="Arial"/>
          <w:sz w:val="22"/>
          <w:szCs w:val="22"/>
          <w:lang w:val="es-ES_tradnl"/>
        </w:rPr>
        <w:t xml:space="preserve">Esta licitación se divide en </w:t>
      </w:r>
      <w:r w:rsidR="002E1D6B">
        <w:rPr>
          <w:rFonts w:ascii="Arial" w:hAnsi="Arial" w:cs="Arial"/>
          <w:b/>
          <w:sz w:val="22"/>
          <w:szCs w:val="22"/>
          <w:u w:val="single"/>
          <w:lang w:val="es-ES_tradnl"/>
        </w:rPr>
        <w:t>2</w:t>
      </w:r>
      <w:r w:rsidR="002E1D6B" w:rsidRPr="00CD54C4">
        <w:rPr>
          <w:rFonts w:ascii="Arial" w:hAnsi="Arial" w:cs="Arial"/>
          <w:b/>
          <w:sz w:val="22"/>
          <w:szCs w:val="22"/>
          <w:u w:val="single"/>
          <w:lang w:val="es-ES_tradnl"/>
        </w:rPr>
        <w:t xml:space="preserve"> lotes</w:t>
      </w:r>
      <w:r w:rsidRPr="004B2C44">
        <w:rPr>
          <w:rFonts w:ascii="Arial" w:hAnsi="Arial" w:cs="Arial"/>
          <w:sz w:val="22"/>
          <w:szCs w:val="22"/>
          <w:lang w:val="es-ES_tradnl"/>
        </w:rPr>
        <w:t xml:space="preserve"> y cada licitador podrá concurrir a uno o más lotes.</w:t>
      </w:r>
    </w:p>
    <w:p w:rsidR="00DE62B2" w:rsidRPr="004B2C44" w:rsidRDefault="00DE62B2" w:rsidP="00DE62B2">
      <w:pPr>
        <w:autoSpaceDE w:val="0"/>
        <w:autoSpaceDN w:val="0"/>
        <w:adjustRightInd w:val="0"/>
        <w:jc w:val="both"/>
        <w:rPr>
          <w:rFonts w:ascii="Arial" w:hAnsi="Arial" w:cs="Arial"/>
          <w:b/>
          <w:sz w:val="22"/>
          <w:szCs w:val="22"/>
          <w:lang w:val="es-ES_tradnl"/>
        </w:rPr>
      </w:pPr>
    </w:p>
    <w:p w:rsidR="00DE62B2" w:rsidRDefault="00DE62B2" w:rsidP="00DE62B2">
      <w:pPr>
        <w:autoSpaceDE w:val="0"/>
        <w:autoSpaceDN w:val="0"/>
        <w:adjustRightInd w:val="0"/>
        <w:jc w:val="both"/>
        <w:rPr>
          <w:rFonts w:ascii="Arial" w:hAnsi="Arial" w:cs="Arial"/>
          <w:sz w:val="22"/>
          <w:szCs w:val="22"/>
          <w:lang w:val="es-ES_tradnl"/>
        </w:rPr>
      </w:pPr>
      <w:r w:rsidRPr="002E1D6B">
        <w:rPr>
          <w:rFonts w:ascii="Arial" w:hAnsi="Arial" w:cs="Arial"/>
          <w:sz w:val="22"/>
          <w:szCs w:val="22"/>
          <w:u w:val="single"/>
          <w:lang w:val="es-ES_tradnl"/>
        </w:rPr>
        <w:t xml:space="preserve">Lote 1: </w:t>
      </w:r>
      <w:r w:rsidRPr="002E1D6B">
        <w:rPr>
          <w:rFonts w:ascii="Arial" w:hAnsi="Arial" w:cs="Arial"/>
          <w:sz w:val="22"/>
          <w:szCs w:val="22"/>
          <w:u w:val="single"/>
          <w:lang w:val="es-ES_tradnl"/>
        </w:rPr>
        <w:t xml:space="preserve">OPERARIO EN TAREAS BÁSICAS </w:t>
      </w:r>
      <w:r>
        <w:rPr>
          <w:rFonts w:ascii="Arial" w:hAnsi="Arial" w:cs="Arial"/>
          <w:sz w:val="22"/>
          <w:szCs w:val="22"/>
          <w:lang w:val="es-ES_tradnl"/>
        </w:rPr>
        <w:t xml:space="preserve">en la zona sur de la isla de Tenerife (Granadilla de Abona, Arona y/o </w:t>
      </w:r>
      <w:proofErr w:type="spellStart"/>
      <w:r>
        <w:rPr>
          <w:rFonts w:ascii="Arial" w:hAnsi="Arial" w:cs="Arial"/>
          <w:sz w:val="22"/>
          <w:szCs w:val="22"/>
          <w:lang w:val="es-ES_tradnl"/>
        </w:rPr>
        <w:t>Adeje</w:t>
      </w:r>
      <w:proofErr w:type="spellEnd"/>
      <w:r>
        <w:rPr>
          <w:rFonts w:ascii="Arial" w:hAnsi="Arial" w:cs="Arial"/>
          <w:sz w:val="22"/>
          <w:szCs w:val="22"/>
          <w:lang w:val="es-ES_tradnl"/>
        </w:rPr>
        <w:t>)</w:t>
      </w:r>
    </w:p>
    <w:p w:rsidR="00DE62B2" w:rsidRPr="006746E5" w:rsidRDefault="00DE62B2" w:rsidP="00DE62B2">
      <w:pPr>
        <w:autoSpaceDE w:val="0"/>
        <w:autoSpaceDN w:val="0"/>
        <w:adjustRightInd w:val="0"/>
        <w:jc w:val="both"/>
        <w:rPr>
          <w:rFonts w:ascii="Arial" w:hAnsi="Arial" w:cs="Arial"/>
          <w:sz w:val="22"/>
          <w:szCs w:val="22"/>
          <w:lang w:val="es-ES_tradnl"/>
        </w:rPr>
      </w:pPr>
    </w:p>
    <w:p w:rsidR="00DE62B2" w:rsidRPr="006746E5" w:rsidRDefault="00DE62B2" w:rsidP="00DE62B2">
      <w:pPr>
        <w:autoSpaceDE w:val="0"/>
        <w:autoSpaceDN w:val="0"/>
        <w:adjustRightInd w:val="0"/>
        <w:jc w:val="both"/>
        <w:rPr>
          <w:rFonts w:ascii="Arial" w:hAnsi="Arial" w:cs="Arial"/>
          <w:sz w:val="22"/>
          <w:szCs w:val="22"/>
          <w:lang w:val="es-ES_tradnl"/>
        </w:rPr>
      </w:pPr>
      <w:r w:rsidRPr="002E1D6B">
        <w:rPr>
          <w:rFonts w:ascii="Arial" w:hAnsi="Arial" w:cs="Arial"/>
          <w:sz w:val="22"/>
          <w:szCs w:val="22"/>
          <w:u w:val="single"/>
          <w:lang w:val="es-ES_tradnl"/>
        </w:rPr>
        <w:t>Lote 2</w:t>
      </w:r>
      <w:r w:rsidRPr="002E1D6B">
        <w:rPr>
          <w:rFonts w:ascii="Arial" w:hAnsi="Arial" w:cs="Arial"/>
          <w:sz w:val="22"/>
          <w:szCs w:val="22"/>
          <w:u w:val="single"/>
          <w:lang w:val="es-ES_tradnl"/>
        </w:rPr>
        <w:t>: OPERARIO EN TAREAS BÁSICAS</w:t>
      </w:r>
      <w:r>
        <w:rPr>
          <w:rFonts w:ascii="Arial" w:hAnsi="Arial" w:cs="Arial"/>
          <w:sz w:val="22"/>
          <w:szCs w:val="22"/>
          <w:lang w:val="es-ES_tradnl"/>
        </w:rPr>
        <w:t xml:space="preserve"> en la zona Sur de la isla de Tenerife (La </w:t>
      </w:r>
      <w:proofErr w:type="spellStart"/>
      <w:r>
        <w:rPr>
          <w:rFonts w:ascii="Arial" w:hAnsi="Arial" w:cs="Arial"/>
          <w:sz w:val="22"/>
          <w:szCs w:val="22"/>
          <w:lang w:val="es-ES_tradnl"/>
        </w:rPr>
        <w:t>Orotava</w:t>
      </w:r>
      <w:proofErr w:type="spellEnd"/>
      <w:r>
        <w:rPr>
          <w:rFonts w:ascii="Arial" w:hAnsi="Arial" w:cs="Arial"/>
          <w:sz w:val="22"/>
          <w:szCs w:val="22"/>
          <w:lang w:val="es-ES_tradnl"/>
        </w:rPr>
        <w:t>, Puerto de la Cruz y/o Los Realejos)</w:t>
      </w:r>
    </w:p>
    <w:p w:rsidR="00DE62B2" w:rsidRPr="00DE62B2" w:rsidRDefault="00DE62B2" w:rsidP="00D7690F">
      <w:pPr>
        <w:jc w:val="both"/>
        <w:rPr>
          <w:rFonts w:ascii="Arial" w:hAnsi="Arial" w:cs="Arial"/>
          <w:sz w:val="22"/>
          <w:szCs w:val="20"/>
          <w:lang w:val="es-ES_tradnl"/>
        </w:rPr>
      </w:pPr>
    </w:p>
    <w:p w:rsidR="00DE62B2" w:rsidRDefault="00DE62B2" w:rsidP="00D7690F">
      <w:pPr>
        <w:jc w:val="both"/>
        <w:rPr>
          <w:rFonts w:ascii="Arial" w:hAnsi="Arial" w:cs="Arial"/>
          <w:sz w:val="22"/>
          <w:szCs w:val="20"/>
        </w:rPr>
      </w:pPr>
    </w:p>
    <w:p w:rsidR="000933C3" w:rsidRPr="000933C3" w:rsidRDefault="000933C3" w:rsidP="000933C3">
      <w:pPr>
        <w:jc w:val="both"/>
        <w:rPr>
          <w:rFonts w:ascii="Arial" w:hAnsi="Arial" w:cs="Arial"/>
          <w:color w:val="000000"/>
          <w:sz w:val="22"/>
          <w:szCs w:val="20"/>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91391C" w:rsidRPr="003D5EE5" w:rsidRDefault="00F335EE" w:rsidP="003D5EE5">
      <w:pPr>
        <w:spacing w:after="120"/>
        <w:jc w:val="both"/>
        <w:rPr>
          <w:rFonts w:ascii="Arial" w:hAnsi="Arial" w:cs="Arial"/>
          <w:sz w:val="22"/>
          <w:szCs w:val="22"/>
        </w:rPr>
      </w:pPr>
      <w:r w:rsidRPr="00B21B62">
        <w:rPr>
          <w:rFonts w:ascii="Arial" w:hAnsi="Arial" w:cs="Arial"/>
          <w:sz w:val="22"/>
          <w:szCs w:val="22"/>
        </w:rPr>
        <w:t>Este servicio se dirige a personas desempleadas con discapacidad</w:t>
      </w:r>
      <w:r w:rsidR="00745399">
        <w:rPr>
          <w:rFonts w:ascii="Arial" w:hAnsi="Arial" w:cs="Arial"/>
          <w:sz w:val="22"/>
          <w:szCs w:val="22"/>
        </w:rPr>
        <w:t xml:space="preserve">, </w:t>
      </w:r>
      <w:r w:rsidR="00EF0CEB">
        <w:rPr>
          <w:rFonts w:ascii="Arial" w:hAnsi="Arial" w:cs="Arial"/>
          <w:sz w:val="22"/>
          <w:szCs w:val="22"/>
        </w:rPr>
        <w:t>tomando como preferente a las personas con discapacidad psíquica</w:t>
      </w:r>
      <w:r w:rsidR="00D7690F">
        <w:rPr>
          <w:rFonts w:ascii="Arial" w:hAnsi="Arial" w:cs="Arial"/>
          <w:sz w:val="22"/>
          <w:szCs w:val="22"/>
        </w:rPr>
        <w:t xml:space="preserve"> intelectual</w:t>
      </w:r>
      <w:r w:rsidR="00EF0CEB">
        <w:rPr>
          <w:rFonts w:ascii="Arial" w:hAnsi="Arial" w:cs="Arial"/>
          <w:sz w:val="22"/>
          <w:szCs w:val="22"/>
        </w:rPr>
        <w:t>,</w:t>
      </w:r>
      <w:r w:rsidRPr="00B21B62">
        <w:rPr>
          <w:rFonts w:ascii="Arial" w:hAnsi="Arial" w:cs="Arial"/>
          <w:sz w:val="22"/>
          <w:szCs w:val="22"/>
        </w:rPr>
        <w:t xml:space="preserve"> igual o superior al 33% o tener reconocida una incapacidad permanente de grado total, absoluta o gran invalidez, según el artículo 4.2 de Real Decreto Legislativo 1/2013, de 29 de noviembre, que considera a los mismo</w:t>
      </w:r>
      <w:r w:rsidR="00542176">
        <w:rPr>
          <w:rFonts w:ascii="Arial" w:hAnsi="Arial" w:cs="Arial"/>
          <w:sz w:val="22"/>
          <w:szCs w:val="22"/>
        </w:rPr>
        <w:t>s</w:t>
      </w:r>
      <w:r w:rsidRPr="00B21B62">
        <w:rPr>
          <w:rFonts w:ascii="Arial" w:hAnsi="Arial" w:cs="Arial"/>
          <w:sz w:val="22"/>
          <w:szCs w:val="22"/>
        </w:rPr>
        <w:t xml:space="preserve"> afectados con un grado igual o superior al 33% de </w:t>
      </w:r>
      <w:r w:rsidR="00915D8A" w:rsidRPr="00B21B62">
        <w:rPr>
          <w:rFonts w:ascii="Arial" w:hAnsi="Arial" w:cs="Arial"/>
          <w:sz w:val="22"/>
          <w:szCs w:val="22"/>
        </w:rPr>
        <w:t>discapacidad. No</w:t>
      </w:r>
      <w:r w:rsidR="0091391C" w:rsidRPr="00B21B62">
        <w:rPr>
          <w:rFonts w:ascii="Arial" w:hAnsi="Arial" w:cs="Arial"/>
          <w:sz w:val="22"/>
          <w:szCs w:val="22"/>
        </w:rPr>
        <w:t xml:space="preserve"> se requie</w:t>
      </w:r>
      <w:r w:rsidR="00B21B62" w:rsidRPr="00B21B62">
        <w:rPr>
          <w:rFonts w:ascii="Arial" w:hAnsi="Arial" w:cs="Arial"/>
          <w:sz w:val="22"/>
          <w:szCs w:val="22"/>
        </w:rPr>
        <w:t>ren otros c</w:t>
      </w:r>
      <w:r w:rsidR="003867C9">
        <w:rPr>
          <w:rFonts w:ascii="Arial" w:hAnsi="Arial" w:cs="Arial"/>
          <w:sz w:val="22"/>
          <w:szCs w:val="22"/>
        </w:rPr>
        <w:t>onocimientos previos.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B21B62" w:rsidRDefault="00F335EE" w:rsidP="006F50B1">
      <w:pPr>
        <w:autoSpaceDE w:val="0"/>
        <w:autoSpaceDN w:val="0"/>
        <w:adjustRightInd w:val="0"/>
        <w:spacing w:after="120"/>
        <w:jc w:val="both"/>
        <w:rPr>
          <w:rFonts w:ascii="Arial" w:hAnsi="Arial" w:cs="Arial"/>
          <w:strike/>
          <w:sz w:val="22"/>
          <w:szCs w:val="22"/>
        </w:rPr>
      </w:pPr>
      <w:r w:rsidRPr="00B21B62">
        <w:rPr>
          <w:rFonts w:ascii="Arial" w:hAnsi="Arial" w:cs="Arial"/>
          <w:sz w:val="22"/>
          <w:szCs w:val="22"/>
          <w:lang w:val="es-ES_tradnl"/>
        </w:rPr>
        <w:t>El plazo de ejecución para los servicios referenciados será desde la firma del contrato hasta la fecha máxima del 3</w:t>
      </w:r>
      <w:r w:rsidR="00640FCB">
        <w:rPr>
          <w:rFonts w:ascii="Arial" w:hAnsi="Arial" w:cs="Arial"/>
          <w:sz w:val="22"/>
          <w:szCs w:val="22"/>
          <w:lang w:val="es-ES_tradnl"/>
        </w:rPr>
        <w:t>0</w:t>
      </w:r>
      <w:r w:rsidRPr="00B21B62">
        <w:rPr>
          <w:rFonts w:ascii="Arial" w:hAnsi="Arial" w:cs="Arial"/>
          <w:sz w:val="22"/>
          <w:szCs w:val="22"/>
          <w:lang w:val="es-ES_tradnl"/>
        </w:rPr>
        <w:t xml:space="preserve"> de </w:t>
      </w:r>
      <w:r w:rsidR="00640FCB">
        <w:rPr>
          <w:rFonts w:ascii="Arial" w:hAnsi="Arial" w:cs="Arial"/>
          <w:sz w:val="22"/>
          <w:szCs w:val="22"/>
          <w:lang w:val="es-ES_tradnl"/>
        </w:rPr>
        <w:t>Septiembre</w:t>
      </w:r>
      <w:r w:rsidRPr="00B21B62">
        <w:rPr>
          <w:rFonts w:ascii="Arial" w:hAnsi="Arial" w:cs="Arial"/>
          <w:sz w:val="22"/>
          <w:szCs w:val="22"/>
          <w:lang w:val="es-ES_tradnl"/>
        </w:rPr>
        <w:t xml:space="preserve"> de 201</w:t>
      </w:r>
      <w:r w:rsidR="00151C77">
        <w:rPr>
          <w:rFonts w:ascii="Arial" w:hAnsi="Arial" w:cs="Arial"/>
          <w:sz w:val="22"/>
          <w:szCs w:val="22"/>
          <w:lang w:val="es-ES_tradnl"/>
        </w:rPr>
        <w:t>9</w:t>
      </w:r>
      <w:r w:rsidR="00640FCB">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No se contempla la posibilidad de prórroga del mismo.</w:t>
      </w:r>
    </w:p>
    <w:p w:rsidR="00791E51" w:rsidRDefault="00F335EE" w:rsidP="00791E5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B21B62">
        <w:rPr>
          <w:rFonts w:ascii="Arial" w:hAnsi="Arial" w:cs="Arial"/>
          <w:color w:val="000000"/>
          <w:sz w:val="22"/>
          <w:szCs w:val="22"/>
        </w:rPr>
        <w:t>Asociación Inserta empleo</w:t>
      </w:r>
      <w:r w:rsidRPr="00B21B62">
        <w:rPr>
          <w:rFonts w:ascii="Arial" w:hAnsi="Arial" w:cs="Arial"/>
          <w:sz w:val="22"/>
          <w:szCs w:val="22"/>
          <w:lang w:val="es-ES_tradnl"/>
        </w:rPr>
        <w:t xml:space="preserve"> se reserva la facultad de trasladar la previsión de ejecución de la acción hasta el plazo máximo e incluso de anular su ejecución.</w:t>
      </w:r>
    </w:p>
    <w:p w:rsidR="002E1D6B" w:rsidRDefault="002E1D6B" w:rsidP="00791E5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DE62B2" w:rsidRPr="004B2C44" w:rsidRDefault="00DE62B2" w:rsidP="00DE62B2">
      <w:pP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VALOR TOTAL DEL CONTRATO:</w:t>
      </w:r>
    </w:p>
    <w:p w:rsidR="00DE62B2" w:rsidRPr="004B2C44" w:rsidRDefault="00DE62B2" w:rsidP="00DE62B2">
      <w:pPr>
        <w:autoSpaceDE w:val="0"/>
        <w:autoSpaceDN w:val="0"/>
        <w:adjustRightInd w:val="0"/>
        <w:jc w:val="both"/>
        <w:rPr>
          <w:rFonts w:ascii="Arial" w:hAnsi="Arial" w:cs="Arial"/>
          <w:sz w:val="22"/>
          <w:szCs w:val="22"/>
          <w:lang w:val="es-ES_tradnl"/>
        </w:rPr>
      </w:pPr>
      <w:r w:rsidRPr="004B2C44">
        <w:rPr>
          <w:rFonts w:ascii="Arial" w:hAnsi="Arial" w:cs="Arial"/>
          <w:sz w:val="22"/>
          <w:szCs w:val="22"/>
          <w:lang w:val="es-ES_tradnl"/>
        </w:rPr>
        <w:t>Valor estimado total del contrato:</w:t>
      </w:r>
      <w:r w:rsidRPr="004B2C44">
        <w:rPr>
          <w:rFonts w:ascii="Arial" w:hAnsi="Arial" w:cs="Arial"/>
          <w:sz w:val="22"/>
          <w:szCs w:val="22"/>
          <w:lang w:val="es-ES_tradnl"/>
        </w:rPr>
        <w:tab/>
      </w:r>
      <w:r w:rsidRPr="004B2C44">
        <w:rPr>
          <w:rFonts w:ascii="Arial" w:hAnsi="Arial" w:cs="Arial"/>
          <w:sz w:val="22"/>
          <w:szCs w:val="22"/>
          <w:lang w:val="es-ES_tradnl"/>
        </w:rPr>
        <w:tab/>
      </w:r>
      <w:r>
        <w:rPr>
          <w:rFonts w:ascii="Arial" w:hAnsi="Arial" w:cs="Arial"/>
          <w:sz w:val="22"/>
          <w:szCs w:val="22"/>
          <w:lang w:val="es-ES_tradnl"/>
        </w:rPr>
        <w:t>102</w:t>
      </w:r>
      <w:r>
        <w:rPr>
          <w:rFonts w:ascii="Arial" w:hAnsi="Arial" w:cs="Arial"/>
          <w:sz w:val="22"/>
          <w:szCs w:val="22"/>
          <w:lang w:val="es-ES_tradnl"/>
        </w:rPr>
        <w:t>.000</w:t>
      </w:r>
      <w:r w:rsidRPr="004B2C44">
        <w:rPr>
          <w:rFonts w:ascii="Arial" w:hAnsi="Arial" w:cs="Arial"/>
          <w:sz w:val="22"/>
          <w:szCs w:val="22"/>
          <w:lang w:val="es-ES_tradnl"/>
        </w:rPr>
        <w:t xml:space="preserve"> Euros </w:t>
      </w:r>
    </w:p>
    <w:p w:rsidR="00DE62B2" w:rsidRPr="004B2C44" w:rsidRDefault="00DE62B2" w:rsidP="00DE62B2">
      <w:pPr>
        <w:autoSpaceDE w:val="0"/>
        <w:autoSpaceDN w:val="0"/>
        <w:adjustRightInd w:val="0"/>
        <w:jc w:val="both"/>
        <w:rPr>
          <w:rFonts w:ascii="Arial" w:hAnsi="Arial" w:cs="Arial"/>
          <w:sz w:val="22"/>
          <w:szCs w:val="22"/>
          <w:lang w:val="es-ES_tradnl"/>
        </w:rPr>
      </w:pPr>
      <w:r w:rsidRPr="004B2C44">
        <w:rPr>
          <w:rFonts w:ascii="Arial" w:hAnsi="Arial" w:cs="Arial"/>
          <w:sz w:val="22"/>
          <w:szCs w:val="22"/>
          <w:lang w:val="es-ES_tradnl"/>
        </w:rPr>
        <w:t>Importe total del contrato:</w:t>
      </w:r>
      <w:r w:rsidRPr="004B2C44">
        <w:rPr>
          <w:rFonts w:ascii="Arial" w:hAnsi="Arial" w:cs="Arial"/>
          <w:sz w:val="22"/>
          <w:szCs w:val="22"/>
          <w:lang w:val="es-ES_tradnl"/>
        </w:rPr>
        <w:tab/>
      </w:r>
      <w:r w:rsidRPr="004B2C44">
        <w:rPr>
          <w:rFonts w:ascii="Arial" w:hAnsi="Arial" w:cs="Arial"/>
          <w:sz w:val="22"/>
          <w:szCs w:val="22"/>
          <w:lang w:val="es-ES_tradnl"/>
        </w:rPr>
        <w:tab/>
      </w:r>
      <w:r w:rsidRPr="004B2C44">
        <w:rPr>
          <w:rFonts w:ascii="Arial" w:hAnsi="Arial" w:cs="Arial"/>
          <w:sz w:val="22"/>
          <w:szCs w:val="22"/>
          <w:lang w:val="es-ES_tradnl"/>
        </w:rPr>
        <w:tab/>
      </w:r>
      <w:r>
        <w:rPr>
          <w:rFonts w:ascii="Arial" w:hAnsi="Arial" w:cs="Arial"/>
          <w:sz w:val="22"/>
          <w:szCs w:val="22"/>
          <w:lang w:val="es-ES_tradnl"/>
        </w:rPr>
        <w:t>1</w:t>
      </w:r>
      <w:r>
        <w:rPr>
          <w:rFonts w:ascii="Arial" w:hAnsi="Arial" w:cs="Arial"/>
          <w:sz w:val="22"/>
          <w:szCs w:val="22"/>
          <w:lang w:val="es-ES_tradnl"/>
        </w:rPr>
        <w:t>02</w:t>
      </w:r>
      <w:r>
        <w:rPr>
          <w:rFonts w:ascii="Arial" w:hAnsi="Arial" w:cs="Arial"/>
          <w:sz w:val="22"/>
          <w:szCs w:val="22"/>
          <w:lang w:val="es-ES_tradnl"/>
        </w:rPr>
        <w:t>.000</w:t>
      </w:r>
      <w:r w:rsidRPr="004B2C44">
        <w:rPr>
          <w:rFonts w:ascii="Arial" w:hAnsi="Arial" w:cs="Arial"/>
          <w:sz w:val="22"/>
          <w:szCs w:val="22"/>
          <w:lang w:val="es-ES_tradnl"/>
        </w:rPr>
        <w:t xml:space="preserve"> Euros </w:t>
      </w:r>
    </w:p>
    <w:p w:rsidR="00DE62B2" w:rsidRPr="004B2C44" w:rsidRDefault="00DE62B2" w:rsidP="00DE62B2">
      <w:pPr>
        <w:autoSpaceDE w:val="0"/>
        <w:autoSpaceDN w:val="0"/>
        <w:adjustRightInd w:val="0"/>
        <w:jc w:val="both"/>
        <w:rPr>
          <w:rFonts w:ascii="Arial" w:hAnsi="Arial" w:cs="Arial"/>
          <w:sz w:val="22"/>
          <w:szCs w:val="22"/>
          <w:lang w:val="es-ES_tradnl"/>
        </w:rPr>
      </w:pPr>
      <w:proofErr w:type="spellStart"/>
      <w:r w:rsidRPr="00B21B62">
        <w:rPr>
          <w:rFonts w:ascii="Arial" w:hAnsi="Arial" w:cs="Arial"/>
          <w:sz w:val="22"/>
          <w:szCs w:val="22"/>
          <w:lang w:val="es-ES_tradnl"/>
        </w:rPr>
        <w:t>IGIC</w:t>
      </w:r>
      <w:proofErr w:type="spellEnd"/>
      <w:r w:rsidRPr="00B21B62">
        <w:rPr>
          <w:rFonts w:ascii="Arial" w:hAnsi="Arial" w:cs="Arial"/>
          <w:sz w:val="22"/>
          <w:szCs w:val="22"/>
          <w:lang w:val="es-ES_tradnl"/>
        </w:rPr>
        <w:t xml:space="preserve">:        </w:t>
      </w:r>
      <w:r>
        <w:rPr>
          <w:rFonts w:ascii="Arial" w:hAnsi="Arial" w:cs="Arial"/>
          <w:sz w:val="22"/>
          <w:szCs w:val="22"/>
          <w:lang w:val="es-ES_tradnl"/>
        </w:rPr>
        <w:t xml:space="preserve">                                                            </w:t>
      </w:r>
      <w:r w:rsidRPr="00B21B62">
        <w:rPr>
          <w:rFonts w:ascii="Arial" w:hAnsi="Arial" w:cs="Arial"/>
          <w:sz w:val="22"/>
          <w:szCs w:val="22"/>
          <w:lang w:val="es-ES_tradnl"/>
        </w:rPr>
        <w:t>(*)</w:t>
      </w:r>
    </w:p>
    <w:p w:rsidR="00DE62B2" w:rsidRPr="004B2C44" w:rsidRDefault="00DE62B2" w:rsidP="00DE62B2">
      <w:pPr>
        <w:autoSpaceDE w:val="0"/>
        <w:autoSpaceDN w:val="0"/>
        <w:adjustRightInd w:val="0"/>
        <w:jc w:val="both"/>
        <w:rPr>
          <w:rFonts w:ascii="Arial" w:hAnsi="Arial" w:cs="Arial"/>
          <w:sz w:val="22"/>
          <w:szCs w:val="22"/>
          <w:lang w:val="es-ES_tradnl"/>
        </w:rPr>
      </w:pPr>
      <w:r w:rsidRPr="004B2C44">
        <w:rPr>
          <w:rFonts w:ascii="Arial" w:hAnsi="Arial" w:cs="Arial"/>
          <w:sz w:val="22"/>
          <w:szCs w:val="22"/>
          <w:lang w:val="es-ES_tradnl"/>
        </w:rPr>
        <w:t xml:space="preserve">Importe Total del contrato:                           </w:t>
      </w:r>
      <w:r>
        <w:rPr>
          <w:rFonts w:ascii="Arial" w:hAnsi="Arial" w:cs="Arial"/>
          <w:sz w:val="22"/>
          <w:szCs w:val="22"/>
          <w:lang w:val="es-ES_tradnl"/>
        </w:rPr>
        <w:t>1</w:t>
      </w:r>
      <w:r>
        <w:rPr>
          <w:rFonts w:ascii="Arial" w:hAnsi="Arial" w:cs="Arial"/>
          <w:sz w:val="22"/>
          <w:szCs w:val="22"/>
          <w:lang w:val="es-ES_tradnl"/>
        </w:rPr>
        <w:t>02</w:t>
      </w:r>
      <w:r>
        <w:rPr>
          <w:rFonts w:ascii="Arial" w:hAnsi="Arial" w:cs="Arial"/>
          <w:sz w:val="22"/>
          <w:szCs w:val="22"/>
          <w:lang w:val="es-ES_tradnl"/>
        </w:rPr>
        <w:t>.000</w:t>
      </w:r>
      <w:r w:rsidRPr="004B2C44">
        <w:rPr>
          <w:rFonts w:ascii="Arial" w:hAnsi="Arial" w:cs="Arial"/>
          <w:sz w:val="22"/>
          <w:szCs w:val="22"/>
          <w:lang w:val="es-ES_tradnl"/>
        </w:rPr>
        <w:t xml:space="preserve">  Euros</w:t>
      </w:r>
    </w:p>
    <w:p w:rsidR="00DE62B2" w:rsidRPr="004B2C44" w:rsidRDefault="00DE62B2" w:rsidP="00DE62B2">
      <w:pPr>
        <w:autoSpaceDE w:val="0"/>
        <w:autoSpaceDN w:val="0"/>
        <w:adjustRightInd w:val="0"/>
        <w:jc w:val="both"/>
        <w:rPr>
          <w:rFonts w:ascii="Arial" w:hAnsi="Arial" w:cs="Arial"/>
          <w:b/>
          <w:sz w:val="22"/>
          <w:szCs w:val="22"/>
          <w:highlight w:val="yellow"/>
          <w:lang w:val="es-ES_tradnl"/>
        </w:rPr>
      </w:pPr>
    </w:p>
    <w:p w:rsidR="00DE62B2" w:rsidRPr="004B2C44" w:rsidRDefault="00DE62B2" w:rsidP="00DE62B2">
      <w:pPr>
        <w:autoSpaceDE w:val="0"/>
        <w:autoSpaceDN w:val="0"/>
        <w:adjustRightInd w:val="0"/>
        <w:jc w:val="both"/>
        <w:rPr>
          <w:rFonts w:ascii="Arial" w:hAnsi="Arial" w:cs="Arial"/>
          <w:b/>
          <w:sz w:val="22"/>
          <w:szCs w:val="22"/>
          <w:highlight w:val="yellow"/>
          <w:lang w:val="es-ES_tradnl"/>
        </w:rPr>
      </w:pPr>
    </w:p>
    <w:p w:rsidR="00DE62B2" w:rsidRDefault="00DE62B2" w:rsidP="00DE62B2">
      <w:pP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 xml:space="preserve">Desglose por cada uno de </w:t>
      </w:r>
      <w:r>
        <w:rPr>
          <w:rFonts w:ascii="Arial" w:hAnsi="Arial" w:cs="Arial"/>
          <w:b/>
          <w:sz w:val="22"/>
          <w:szCs w:val="22"/>
          <w:lang w:val="es-ES_tradnl"/>
        </w:rPr>
        <w:t>los dos (2) lotes</w:t>
      </w:r>
      <w:r w:rsidRPr="004B2C44">
        <w:rPr>
          <w:rFonts w:ascii="Arial" w:hAnsi="Arial" w:cs="Arial"/>
          <w:b/>
          <w:sz w:val="22"/>
          <w:szCs w:val="22"/>
          <w:lang w:val="es-ES_tradnl"/>
        </w:rPr>
        <w:t>:</w:t>
      </w:r>
    </w:p>
    <w:p w:rsidR="00DE62B2" w:rsidRDefault="00DE62B2" w:rsidP="00DE62B2">
      <w:pPr>
        <w:autoSpaceDE w:val="0"/>
        <w:autoSpaceDN w:val="0"/>
        <w:adjustRightInd w:val="0"/>
        <w:jc w:val="both"/>
        <w:rPr>
          <w:rFonts w:ascii="Arial" w:hAnsi="Arial" w:cs="Arial"/>
          <w:b/>
          <w:sz w:val="22"/>
          <w:szCs w:val="22"/>
          <w:u w:val="single"/>
          <w:lang w:val="es-ES_tradnl"/>
        </w:rPr>
      </w:pPr>
      <w:r w:rsidRPr="00D7690F">
        <w:rPr>
          <w:rFonts w:ascii="Arial" w:hAnsi="Arial" w:cs="Arial"/>
          <w:b/>
          <w:sz w:val="22"/>
          <w:szCs w:val="22"/>
          <w:u w:val="single"/>
          <w:lang w:val="es-ES_tradnl"/>
        </w:rPr>
        <w:t>Cada licitados podrá concurrir a uno o a los dos lotes</w:t>
      </w:r>
    </w:p>
    <w:p w:rsidR="00DE62B2" w:rsidRPr="004B2C44" w:rsidRDefault="00DE62B2" w:rsidP="00DE62B2">
      <w:pPr>
        <w:autoSpaceDE w:val="0"/>
        <w:autoSpaceDN w:val="0"/>
        <w:adjustRightInd w:val="0"/>
        <w:jc w:val="both"/>
        <w:rPr>
          <w:rFonts w:ascii="Arial" w:hAnsi="Arial" w:cs="Arial"/>
          <w:b/>
          <w:sz w:val="22"/>
          <w:szCs w:val="22"/>
          <w:lang w:val="es-ES_tradnl"/>
        </w:rPr>
      </w:pPr>
    </w:p>
    <w:p w:rsidR="00DE62B2" w:rsidRPr="004B2C44" w:rsidRDefault="00DE62B2" w:rsidP="00DE62B2">
      <w:pPr>
        <w:autoSpaceDE w:val="0"/>
        <w:autoSpaceDN w:val="0"/>
        <w:adjustRightInd w:val="0"/>
        <w:jc w:val="both"/>
        <w:rPr>
          <w:rFonts w:ascii="Arial" w:hAnsi="Arial" w:cs="Arial"/>
          <w:b/>
          <w:sz w:val="22"/>
          <w:szCs w:val="22"/>
          <w:highlight w:val="yellow"/>
          <w:lang w:val="es-ES_tradnl"/>
        </w:rPr>
      </w:pPr>
    </w:p>
    <w:p w:rsidR="00DE62B2" w:rsidRPr="00D7690F" w:rsidRDefault="00DE62B2" w:rsidP="00DE62B2">
      <w:pPr>
        <w:jc w:val="both"/>
        <w:rPr>
          <w:rFonts w:ascii="Arial" w:hAnsi="Arial" w:cs="Arial"/>
          <w:b/>
          <w:sz w:val="22"/>
          <w:szCs w:val="22"/>
        </w:rPr>
      </w:pPr>
      <w:r w:rsidRPr="004B2C44">
        <w:rPr>
          <w:rFonts w:ascii="Arial" w:hAnsi="Arial" w:cs="Arial"/>
          <w:b/>
          <w:sz w:val="22"/>
          <w:szCs w:val="22"/>
          <w:lang w:val="es-ES_tradnl"/>
        </w:rPr>
        <w:t xml:space="preserve">LOTE 1: </w:t>
      </w:r>
      <w:r w:rsidRPr="00D7690F">
        <w:rPr>
          <w:rFonts w:ascii="Arial" w:hAnsi="Arial" w:cs="Arial"/>
          <w:b/>
          <w:sz w:val="22"/>
          <w:szCs w:val="22"/>
        </w:rPr>
        <w:t>OPERARIO EN TAREAS BÁSICAS EN LA ZONA SUR DE LA ISLA DE TENERIFE</w:t>
      </w:r>
      <w:r>
        <w:rPr>
          <w:rFonts w:ascii="Arial" w:hAnsi="Arial" w:cs="Arial"/>
          <w:b/>
          <w:sz w:val="22"/>
          <w:szCs w:val="22"/>
        </w:rPr>
        <w:t xml:space="preserve">  (Granadilla de </w:t>
      </w:r>
      <w:proofErr w:type="spellStart"/>
      <w:r>
        <w:rPr>
          <w:rFonts w:ascii="Arial" w:hAnsi="Arial" w:cs="Arial"/>
          <w:b/>
          <w:sz w:val="22"/>
          <w:szCs w:val="22"/>
        </w:rPr>
        <w:t>Abona</w:t>
      </w:r>
      <w:proofErr w:type="gramStart"/>
      <w:r>
        <w:rPr>
          <w:rFonts w:ascii="Arial" w:hAnsi="Arial" w:cs="Arial"/>
          <w:b/>
          <w:sz w:val="22"/>
          <w:szCs w:val="22"/>
        </w:rPr>
        <w:t>,Arona</w:t>
      </w:r>
      <w:proofErr w:type="spellEnd"/>
      <w:proofErr w:type="gramEnd"/>
      <w:r>
        <w:rPr>
          <w:rFonts w:ascii="Arial" w:hAnsi="Arial" w:cs="Arial"/>
          <w:b/>
          <w:sz w:val="22"/>
          <w:szCs w:val="22"/>
        </w:rPr>
        <w:t xml:space="preserve"> y /o </w:t>
      </w:r>
      <w:proofErr w:type="spellStart"/>
      <w:r>
        <w:rPr>
          <w:rFonts w:ascii="Arial" w:hAnsi="Arial" w:cs="Arial"/>
          <w:b/>
          <w:sz w:val="22"/>
          <w:szCs w:val="22"/>
        </w:rPr>
        <w:t>Adeje</w:t>
      </w:r>
      <w:proofErr w:type="spellEnd"/>
      <w:r>
        <w:rPr>
          <w:rFonts w:ascii="Arial" w:hAnsi="Arial" w:cs="Arial"/>
          <w:b/>
          <w:sz w:val="22"/>
          <w:szCs w:val="22"/>
        </w:rPr>
        <w:t>)</w:t>
      </w:r>
    </w:p>
    <w:p w:rsidR="00DE62B2" w:rsidRPr="00DE62B2" w:rsidRDefault="00DE62B2" w:rsidP="00DE62B2">
      <w:pPr>
        <w:autoSpaceDE w:val="0"/>
        <w:autoSpaceDN w:val="0"/>
        <w:adjustRightInd w:val="0"/>
        <w:jc w:val="both"/>
        <w:rPr>
          <w:rFonts w:ascii="Arial" w:hAnsi="Arial" w:cs="Arial"/>
          <w:b/>
          <w:sz w:val="22"/>
          <w:szCs w:val="22"/>
        </w:rPr>
      </w:pPr>
    </w:p>
    <w:p w:rsidR="00DE62B2" w:rsidRPr="00B21B6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Valor e</w:t>
      </w:r>
      <w:r>
        <w:rPr>
          <w:rFonts w:ascii="Arial" w:hAnsi="Arial" w:cs="Arial"/>
          <w:sz w:val="22"/>
          <w:szCs w:val="22"/>
          <w:lang w:val="es-ES_tradnl"/>
        </w:rPr>
        <w:t>stimado total del contrato:   51.000</w:t>
      </w:r>
      <w:r>
        <w:rPr>
          <w:rFonts w:ascii="Arial" w:hAnsi="Arial" w:cs="Arial"/>
          <w:sz w:val="22"/>
          <w:szCs w:val="22"/>
          <w:lang w:val="es-ES_tradnl"/>
        </w:rPr>
        <w:tab/>
      </w:r>
      <w:r w:rsidRPr="00B21B62">
        <w:rPr>
          <w:rFonts w:ascii="Arial" w:hAnsi="Arial" w:cs="Arial"/>
          <w:sz w:val="22"/>
          <w:szCs w:val="22"/>
          <w:lang w:val="es-ES_tradnl"/>
        </w:rPr>
        <w:t xml:space="preserve">Euros </w:t>
      </w:r>
    </w:p>
    <w:p w:rsidR="00DE62B2" w:rsidRPr="00B21B6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del contrato:</w:t>
      </w:r>
      <w:r>
        <w:rPr>
          <w:rFonts w:ascii="Arial" w:hAnsi="Arial" w:cs="Arial"/>
          <w:sz w:val="22"/>
          <w:szCs w:val="22"/>
          <w:lang w:val="es-ES_tradnl"/>
        </w:rPr>
        <w:t xml:space="preserve">               51.000</w:t>
      </w:r>
      <w:r w:rsidRPr="00B21B62">
        <w:rPr>
          <w:rFonts w:ascii="Arial" w:hAnsi="Arial" w:cs="Arial"/>
          <w:sz w:val="22"/>
          <w:szCs w:val="22"/>
          <w:lang w:val="es-ES_tradnl"/>
        </w:rPr>
        <w:tab/>
        <w:t xml:space="preserve">Euros </w:t>
      </w:r>
    </w:p>
    <w:p w:rsidR="00DE62B2" w:rsidRPr="00B21B62" w:rsidRDefault="00DE62B2" w:rsidP="00DE62B2">
      <w:pPr>
        <w:autoSpaceDE w:val="0"/>
        <w:autoSpaceDN w:val="0"/>
        <w:adjustRightInd w:val="0"/>
        <w:jc w:val="both"/>
        <w:rPr>
          <w:rFonts w:ascii="Arial" w:hAnsi="Arial" w:cs="Arial"/>
          <w:sz w:val="22"/>
          <w:szCs w:val="22"/>
          <w:lang w:val="es-ES_tradnl"/>
        </w:rPr>
      </w:pPr>
      <w:proofErr w:type="spellStart"/>
      <w:r w:rsidRPr="00B21B62">
        <w:rPr>
          <w:rFonts w:ascii="Arial" w:hAnsi="Arial" w:cs="Arial"/>
          <w:sz w:val="22"/>
          <w:szCs w:val="22"/>
          <w:lang w:val="es-ES_tradnl"/>
        </w:rPr>
        <w:t>IGIC</w:t>
      </w:r>
      <w:proofErr w:type="spellEnd"/>
      <w:r w:rsidRPr="00B21B62">
        <w:rPr>
          <w:rFonts w:ascii="Arial" w:hAnsi="Arial" w:cs="Arial"/>
          <w:sz w:val="22"/>
          <w:szCs w:val="22"/>
          <w:lang w:val="es-ES_tradnl"/>
        </w:rPr>
        <w:t>:        (*)</w:t>
      </w:r>
    </w:p>
    <w:p w:rsidR="00DE62B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Total del contrato:    </w:t>
      </w:r>
      <w:r>
        <w:rPr>
          <w:rFonts w:ascii="Arial" w:hAnsi="Arial" w:cs="Arial"/>
          <w:sz w:val="22"/>
          <w:szCs w:val="22"/>
          <w:lang w:val="es-ES_tradnl"/>
        </w:rPr>
        <w:t xml:space="preserve">          51.000</w:t>
      </w:r>
      <w:r w:rsidRPr="00B21B62">
        <w:rPr>
          <w:rFonts w:ascii="Arial" w:hAnsi="Arial" w:cs="Arial"/>
          <w:sz w:val="22"/>
          <w:szCs w:val="22"/>
          <w:lang w:val="es-ES_tradnl"/>
        </w:rPr>
        <w:t xml:space="preserve">  Euros</w:t>
      </w:r>
    </w:p>
    <w:p w:rsidR="00DE62B2" w:rsidRDefault="00DE62B2" w:rsidP="00DE62B2">
      <w:pPr>
        <w:autoSpaceDE w:val="0"/>
        <w:autoSpaceDN w:val="0"/>
        <w:adjustRightInd w:val="0"/>
        <w:jc w:val="both"/>
        <w:rPr>
          <w:rFonts w:ascii="Arial" w:hAnsi="Arial" w:cs="Arial"/>
          <w:b/>
          <w:sz w:val="22"/>
          <w:szCs w:val="22"/>
          <w:lang w:val="es-ES_tradnl"/>
        </w:rPr>
      </w:pPr>
    </w:p>
    <w:p w:rsidR="00DE62B2" w:rsidRPr="00D7690F" w:rsidRDefault="00DE62B2" w:rsidP="00DE62B2">
      <w:pPr>
        <w:jc w:val="both"/>
        <w:rPr>
          <w:rFonts w:ascii="Arial" w:hAnsi="Arial" w:cs="Arial"/>
          <w:b/>
          <w:sz w:val="22"/>
          <w:szCs w:val="22"/>
        </w:rPr>
      </w:pPr>
      <w:r w:rsidRPr="002B39E6">
        <w:rPr>
          <w:rFonts w:ascii="Arial" w:hAnsi="Arial" w:cs="Arial"/>
          <w:b/>
          <w:sz w:val="22"/>
          <w:szCs w:val="22"/>
          <w:lang w:val="es-ES_tradnl"/>
        </w:rPr>
        <w:t>LOTE 2</w:t>
      </w:r>
      <w:r w:rsidR="002E1D6B" w:rsidRPr="002B39E6">
        <w:rPr>
          <w:rFonts w:ascii="Arial" w:hAnsi="Arial" w:cs="Arial"/>
          <w:b/>
          <w:sz w:val="22"/>
          <w:szCs w:val="22"/>
          <w:lang w:val="es-ES_tradnl"/>
        </w:rPr>
        <w:t>: OPERARIO</w:t>
      </w:r>
      <w:r w:rsidRPr="00D7690F">
        <w:rPr>
          <w:rFonts w:ascii="Arial" w:hAnsi="Arial" w:cs="Arial"/>
          <w:b/>
          <w:sz w:val="22"/>
          <w:szCs w:val="22"/>
        </w:rPr>
        <w:t xml:space="preserve"> EN TAREAS BÁSICAS EN LA ZONA SUR DE LA ISLA DE TENERIFE</w:t>
      </w:r>
      <w:r>
        <w:rPr>
          <w:rFonts w:ascii="Arial" w:hAnsi="Arial" w:cs="Arial"/>
          <w:b/>
          <w:sz w:val="22"/>
          <w:szCs w:val="22"/>
        </w:rPr>
        <w:t xml:space="preserve"> (La </w:t>
      </w:r>
      <w:proofErr w:type="spellStart"/>
      <w:r>
        <w:rPr>
          <w:rFonts w:ascii="Arial" w:hAnsi="Arial" w:cs="Arial"/>
          <w:b/>
          <w:sz w:val="22"/>
          <w:szCs w:val="22"/>
        </w:rPr>
        <w:t>Orotova</w:t>
      </w:r>
      <w:proofErr w:type="spellEnd"/>
      <w:r>
        <w:rPr>
          <w:rFonts w:ascii="Arial" w:hAnsi="Arial" w:cs="Arial"/>
          <w:b/>
          <w:sz w:val="22"/>
          <w:szCs w:val="22"/>
        </w:rPr>
        <w:t>, Puerto de la Cruz y/o Los Realejos)</w:t>
      </w:r>
    </w:p>
    <w:p w:rsidR="00DE62B2" w:rsidRDefault="00DE62B2" w:rsidP="00DE62B2">
      <w:pPr>
        <w:jc w:val="both"/>
        <w:rPr>
          <w:rFonts w:ascii="Arial" w:hAnsi="Arial" w:cs="Arial"/>
          <w:b/>
          <w:sz w:val="22"/>
          <w:szCs w:val="20"/>
        </w:rPr>
      </w:pPr>
    </w:p>
    <w:p w:rsidR="00DE62B2" w:rsidRDefault="00DE62B2" w:rsidP="00DE62B2">
      <w:pPr>
        <w:jc w:val="both"/>
        <w:rPr>
          <w:rFonts w:ascii="Arial" w:hAnsi="Arial" w:cs="Arial"/>
          <w:b/>
          <w:sz w:val="22"/>
          <w:szCs w:val="20"/>
        </w:rPr>
      </w:pPr>
    </w:p>
    <w:p w:rsidR="00DE62B2" w:rsidRPr="00B21B6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Valor e</w:t>
      </w:r>
      <w:r>
        <w:rPr>
          <w:rFonts w:ascii="Arial" w:hAnsi="Arial" w:cs="Arial"/>
          <w:sz w:val="22"/>
          <w:szCs w:val="22"/>
          <w:lang w:val="es-ES_tradnl"/>
        </w:rPr>
        <w:t>stimado total del contrato:   51.000</w:t>
      </w:r>
      <w:r>
        <w:rPr>
          <w:rFonts w:ascii="Arial" w:hAnsi="Arial" w:cs="Arial"/>
          <w:sz w:val="22"/>
          <w:szCs w:val="22"/>
          <w:lang w:val="es-ES_tradnl"/>
        </w:rPr>
        <w:tab/>
      </w:r>
      <w:r w:rsidRPr="00B21B62">
        <w:rPr>
          <w:rFonts w:ascii="Arial" w:hAnsi="Arial" w:cs="Arial"/>
          <w:sz w:val="22"/>
          <w:szCs w:val="22"/>
          <w:lang w:val="es-ES_tradnl"/>
        </w:rPr>
        <w:t xml:space="preserve">Euros </w:t>
      </w:r>
    </w:p>
    <w:p w:rsidR="00DE62B2" w:rsidRPr="00B21B6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del contrato:</w:t>
      </w:r>
      <w:r>
        <w:rPr>
          <w:rFonts w:ascii="Arial" w:hAnsi="Arial" w:cs="Arial"/>
          <w:sz w:val="22"/>
          <w:szCs w:val="22"/>
          <w:lang w:val="es-ES_tradnl"/>
        </w:rPr>
        <w:t xml:space="preserve">               51.000</w:t>
      </w:r>
      <w:r w:rsidRPr="00B21B62">
        <w:rPr>
          <w:rFonts w:ascii="Arial" w:hAnsi="Arial" w:cs="Arial"/>
          <w:sz w:val="22"/>
          <w:szCs w:val="22"/>
          <w:lang w:val="es-ES_tradnl"/>
        </w:rPr>
        <w:tab/>
        <w:t xml:space="preserve">Euros </w:t>
      </w:r>
    </w:p>
    <w:p w:rsidR="00DE62B2" w:rsidRPr="00B21B62" w:rsidRDefault="00DE62B2" w:rsidP="00DE62B2">
      <w:pPr>
        <w:autoSpaceDE w:val="0"/>
        <w:autoSpaceDN w:val="0"/>
        <w:adjustRightInd w:val="0"/>
        <w:jc w:val="both"/>
        <w:rPr>
          <w:rFonts w:ascii="Arial" w:hAnsi="Arial" w:cs="Arial"/>
          <w:sz w:val="22"/>
          <w:szCs w:val="22"/>
          <w:lang w:val="es-ES_tradnl"/>
        </w:rPr>
      </w:pPr>
      <w:proofErr w:type="spellStart"/>
      <w:r w:rsidRPr="00B21B62">
        <w:rPr>
          <w:rFonts w:ascii="Arial" w:hAnsi="Arial" w:cs="Arial"/>
          <w:sz w:val="22"/>
          <w:szCs w:val="22"/>
          <w:lang w:val="es-ES_tradnl"/>
        </w:rPr>
        <w:t>IGIC</w:t>
      </w:r>
      <w:proofErr w:type="spellEnd"/>
      <w:r w:rsidRPr="00B21B62">
        <w:rPr>
          <w:rFonts w:ascii="Arial" w:hAnsi="Arial" w:cs="Arial"/>
          <w:sz w:val="22"/>
          <w:szCs w:val="22"/>
          <w:lang w:val="es-ES_tradnl"/>
        </w:rPr>
        <w:t>:        (*)</w:t>
      </w:r>
    </w:p>
    <w:p w:rsidR="00DE62B2" w:rsidRDefault="00DE62B2" w:rsidP="00DE62B2">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Total del contrato:    </w:t>
      </w:r>
      <w:r>
        <w:rPr>
          <w:rFonts w:ascii="Arial" w:hAnsi="Arial" w:cs="Arial"/>
          <w:sz w:val="22"/>
          <w:szCs w:val="22"/>
          <w:lang w:val="es-ES_tradnl"/>
        </w:rPr>
        <w:t xml:space="preserve">          51.000</w:t>
      </w:r>
      <w:r w:rsidRPr="00B21B62">
        <w:rPr>
          <w:rFonts w:ascii="Arial" w:hAnsi="Arial" w:cs="Arial"/>
          <w:sz w:val="22"/>
          <w:szCs w:val="22"/>
          <w:lang w:val="es-ES_tradnl"/>
        </w:rPr>
        <w:t xml:space="preserve">  Euros</w:t>
      </w:r>
    </w:p>
    <w:p w:rsidR="00DE62B2" w:rsidRDefault="00DE62B2" w:rsidP="004336F9">
      <w:pPr>
        <w:autoSpaceDE w:val="0"/>
        <w:autoSpaceDN w:val="0"/>
        <w:adjustRightInd w:val="0"/>
        <w:jc w:val="both"/>
        <w:rPr>
          <w:rFonts w:ascii="Arial" w:hAnsi="Arial" w:cs="Arial"/>
          <w:b/>
          <w:sz w:val="22"/>
          <w:szCs w:val="22"/>
          <w:u w:val="single"/>
          <w:lang w:val="es-ES_tradnl"/>
        </w:rPr>
      </w:pPr>
    </w:p>
    <w:p w:rsidR="002214E2" w:rsidRDefault="002214E2" w:rsidP="004336F9">
      <w:pPr>
        <w:jc w:val="both"/>
        <w:rPr>
          <w:rFonts w:ascii="Arial" w:hAnsi="Arial" w:cs="Arial"/>
          <w:b/>
          <w:sz w:val="22"/>
          <w:szCs w:val="20"/>
        </w:rPr>
      </w:pPr>
    </w:p>
    <w:p w:rsidR="001607BA" w:rsidRDefault="00F335EE" w:rsidP="00CC7C3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p>
    <w:p w:rsidR="0091391C" w:rsidRPr="00B21B62" w:rsidRDefault="0091391C" w:rsidP="009A75C9">
      <w:pPr>
        <w:jc w:val="both"/>
        <w:rPr>
          <w:rFonts w:ascii="Arial" w:hAnsi="Arial" w:cs="Arial"/>
          <w:sz w:val="22"/>
          <w:szCs w:val="22"/>
          <w:lang w:val="es-ES_tradnl"/>
        </w:rPr>
      </w:pPr>
    </w:p>
    <w:p w:rsidR="0038769C" w:rsidRPr="003C1F0C" w:rsidRDefault="0038769C" w:rsidP="0038769C">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2E1D6B">
        <w:rPr>
          <w:rFonts w:ascii="Arial" w:hAnsi="Arial" w:cs="Arial"/>
          <w:bCs/>
          <w:iCs/>
          <w:sz w:val="22"/>
          <w:szCs w:val="22"/>
          <w:lang w:val="es-ES_tradnl"/>
        </w:rPr>
        <w:t xml:space="preserve"> </w:t>
      </w:r>
      <w:bookmarkStart w:id="0" w:name="_GoBack"/>
      <w:bookmarkEnd w:id="0"/>
      <w:permStart w:id="1931294429" w:edGrp="everyone"/>
      <w:permEnd w:id="1931294429"/>
      <w:r w:rsidR="002E1D6B">
        <w:rPr>
          <w:rFonts w:ascii="Arial" w:hAnsi="Arial" w:cs="Arial"/>
          <w:bCs/>
          <w:iCs/>
          <w:sz w:val="22"/>
          <w:szCs w:val="22"/>
          <w:lang w:val="es-ES_tradnl"/>
        </w:rPr>
        <w:t>El</w:t>
      </w:r>
      <w:r>
        <w:rPr>
          <w:rFonts w:ascii="Arial" w:hAnsi="Arial" w:cs="Arial"/>
          <w:bCs/>
          <w:iCs/>
          <w:sz w:val="22"/>
          <w:szCs w:val="22"/>
          <w:lang w:val="es-ES_tradnl"/>
        </w:rPr>
        <w:t xml:space="preserve"> presupuesto se presentará en el </w:t>
      </w:r>
      <w:r w:rsidR="00A45DF7">
        <w:rPr>
          <w:rFonts w:ascii="Arial" w:hAnsi="Arial" w:cs="Arial"/>
          <w:bCs/>
          <w:iCs/>
          <w:sz w:val="22"/>
          <w:szCs w:val="22"/>
          <w:lang w:val="es-ES_tradnl"/>
        </w:rPr>
        <w:t>modelo</w:t>
      </w:r>
      <w:r>
        <w:rPr>
          <w:rFonts w:ascii="Arial" w:hAnsi="Arial" w:cs="Arial"/>
          <w:bCs/>
          <w:iCs/>
          <w:sz w:val="22"/>
          <w:szCs w:val="22"/>
          <w:lang w:val="es-ES_tradnl"/>
        </w:rPr>
        <w:t xml:space="preserve"> establecido a efecto </w:t>
      </w:r>
      <w:r w:rsidRPr="003C1F0C">
        <w:rPr>
          <w:rFonts w:ascii="Arial" w:hAnsi="Arial" w:cs="Arial"/>
          <w:b/>
          <w:sz w:val="22"/>
          <w:szCs w:val="22"/>
        </w:rPr>
        <w:t xml:space="preserve">ANEXO IV </w:t>
      </w:r>
      <w:r w:rsidR="00DE62B2">
        <w:rPr>
          <w:rFonts w:ascii="Arial" w:hAnsi="Arial" w:cs="Arial"/>
          <w:b/>
          <w:sz w:val="22"/>
          <w:szCs w:val="22"/>
        </w:rPr>
        <w:t xml:space="preserve">(BIS) </w:t>
      </w:r>
      <w:r w:rsidRPr="003C1F0C">
        <w:rPr>
          <w:rFonts w:ascii="Arial" w:hAnsi="Arial" w:cs="Arial"/>
          <w:b/>
          <w:sz w:val="22"/>
          <w:szCs w:val="22"/>
        </w:rPr>
        <w:t>MODELO DE PRESENTACIÓN DE OFERTA ECONÓMICA</w:t>
      </w:r>
    </w:p>
    <w:p w:rsidR="009B1F60" w:rsidRPr="0038769C" w:rsidRDefault="009B1F60" w:rsidP="006F50B1">
      <w:pPr>
        <w:autoSpaceDE w:val="0"/>
        <w:autoSpaceDN w:val="0"/>
        <w:adjustRightInd w:val="0"/>
        <w:spacing w:after="120"/>
        <w:jc w:val="both"/>
        <w:rPr>
          <w:rFonts w:ascii="Arial" w:hAnsi="Arial" w:cs="Arial"/>
          <w:bCs/>
          <w:i/>
          <w:iCs/>
          <w:sz w:val="20"/>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915D8A" w:rsidRPr="00B21B62" w:rsidRDefault="00915D8A"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9C7E91" w:rsidRDefault="009C7E91" w:rsidP="009C7E9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915D8A">
        <w:rPr>
          <w:rFonts w:ascii="Arial" w:hAnsi="Arial" w:cs="Arial"/>
          <w:sz w:val="22"/>
          <w:szCs w:val="22"/>
          <w:lang w:val="es-ES_tradnl" w:eastAsia="en-US"/>
        </w:rPr>
        <w:t>Garcia</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915D8A" w:rsidRPr="00B21B62" w:rsidRDefault="00915D8A" w:rsidP="009C7E9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915D8A" w:rsidRPr="00915D8A">
        <w:rPr>
          <w:rFonts w:ascii="Arial" w:hAnsi="Arial" w:cs="Arial"/>
          <w:b/>
          <w:sz w:val="22"/>
          <w:szCs w:val="22"/>
          <w:u w:val="single"/>
          <w:lang w:val="es-ES_tradnl"/>
        </w:rPr>
        <w:t>28 de Marzo</w:t>
      </w:r>
      <w:r w:rsidRPr="00915D8A">
        <w:rPr>
          <w:rFonts w:ascii="Arial" w:hAnsi="Arial" w:cs="Arial"/>
          <w:b/>
          <w:sz w:val="22"/>
          <w:szCs w:val="22"/>
          <w:u w:val="single"/>
          <w:lang w:val="es-ES_tradnl"/>
        </w:rPr>
        <w:t xml:space="preserve"> 2018 a las</w:t>
      </w:r>
      <w:r w:rsidRPr="00B21B62">
        <w:rPr>
          <w:rFonts w:ascii="Arial" w:hAnsi="Arial" w:cs="Arial"/>
          <w:b/>
          <w:sz w:val="22"/>
          <w:szCs w:val="22"/>
          <w:u w:val="single"/>
          <w:lang w:val="es-ES_tradnl"/>
        </w:rPr>
        <w:t xml:space="preserve"> 14:00 horas.</w:t>
      </w:r>
    </w:p>
    <w:p w:rsidR="002214E2" w:rsidRPr="00B21B62" w:rsidRDefault="002214E2"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lastRenderedPageBreak/>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777FDC" w:rsidRDefault="00777FDC" w:rsidP="006F50B1">
      <w:pPr>
        <w:autoSpaceDE w:val="0"/>
        <w:autoSpaceDN w:val="0"/>
        <w:adjustRightInd w:val="0"/>
        <w:spacing w:after="120"/>
        <w:jc w:val="both"/>
        <w:rPr>
          <w:rFonts w:ascii="Arial" w:hAnsi="Arial" w:cs="Arial"/>
          <w:sz w:val="22"/>
          <w:szCs w:val="22"/>
          <w:lang w:val="es-ES_tradnl" w:eastAsia="en-US"/>
        </w:rPr>
      </w:pPr>
    </w:p>
    <w:p w:rsidR="00DE62B2" w:rsidRPr="004B2C44" w:rsidRDefault="00DE62B2" w:rsidP="00DE62B2">
      <w:pPr>
        <w:autoSpaceDE w:val="0"/>
        <w:autoSpaceDN w:val="0"/>
        <w:adjustRightInd w:val="0"/>
        <w:spacing w:before="120" w:after="120" w:line="276" w:lineRule="auto"/>
        <w:jc w:val="both"/>
        <w:rPr>
          <w:rFonts w:ascii="Arial" w:hAnsi="Arial" w:cs="Arial"/>
          <w:sz w:val="22"/>
          <w:szCs w:val="22"/>
          <w:lang w:val="es-ES_tradnl" w:eastAsia="en-US"/>
        </w:rPr>
      </w:pPr>
      <w:r w:rsidRPr="004B2C44">
        <w:rPr>
          <w:rFonts w:ascii="Arial" w:hAnsi="Arial" w:cs="Arial"/>
          <w:sz w:val="22"/>
          <w:szCs w:val="22"/>
          <w:lang w:val="es-ES_tradnl" w:eastAsia="en-US"/>
        </w:rPr>
        <w:t xml:space="preserve">Teniendo en cuenta que la licitación es por lotes y que cada licitador podrá concurrir a uno o más lotes, deberá tener en cuenta que si se concurre a diferentes lotes igualmente se presentará un </w:t>
      </w:r>
      <w:r w:rsidRPr="004B2C44">
        <w:rPr>
          <w:rFonts w:ascii="Arial" w:hAnsi="Arial" w:cs="Arial"/>
          <w:b/>
          <w:sz w:val="22"/>
          <w:szCs w:val="22"/>
          <w:lang w:val="es-ES_tradnl" w:eastAsia="en-US"/>
        </w:rPr>
        <w:t>único sobre exterior</w:t>
      </w:r>
      <w:r w:rsidRPr="004B2C44">
        <w:rPr>
          <w:rFonts w:ascii="Arial" w:hAnsi="Arial" w:cs="Arial"/>
          <w:sz w:val="22"/>
          <w:szCs w:val="22"/>
          <w:lang w:val="es-ES_tradnl" w:eastAsia="en-US"/>
        </w:rPr>
        <w:t xml:space="preserve"> que contenga un único Sobre </w:t>
      </w:r>
      <w:proofErr w:type="spellStart"/>
      <w:r w:rsidRPr="004B2C44">
        <w:rPr>
          <w:rFonts w:ascii="Arial" w:hAnsi="Arial" w:cs="Arial"/>
          <w:sz w:val="22"/>
          <w:szCs w:val="22"/>
          <w:lang w:val="es-ES_tradnl" w:eastAsia="en-US"/>
        </w:rPr>
        <w:t>A1</w:t>
      </w:r>
      <w:proofErr w:type="spellEnd"/>
      <w:r w:rsidRPr="004B2C44">
        <w:rPr>
          <w:rFonts w:ascii="Arial" w:hAnsi="Arial" w:cs="Arial"/>
          <w:sz w:val="22"/>
          <w:szCs w:val="22"/>
          <w:lang w:val="es-ES_tradnl" w:eastAsia="en-US"/>
        </w:rPr>
        <w:t xml:space="preserve">, un único Sobre B y un único Sobre C. Tanto en el sobre exterior como en los Sobres </w:t>
      </w:r>
      <w:proofErr w:type="spellStart"/>
      <w:r w:rsidRPr="004B2C44">
        <w:rPr>
          <w:rFonts w:ascii="Arial" w:hAnsi="Arial" w:cs="Arial"/>
          <w:sz w:val="22"/>
          <w:szCs w:val="22"/>
          <w:lang w:val="es-ES_tradnl" w:eastAsia="en-US"/>
        </w:rPr>
        <w:t>A1</w:t>
      </w:r>
      <w:proofErr w:type="spellEnd"/>
      <w:r w:rsidRPr="004B2C44">
        <w:rPr>
          <w:rFonts w:ascii="Arial" w:hAnsi="Arial" w:cs="Arial"/>
          <w:sz w:val="22"/>
          <w:szCs w:val="22"/>
          <w:lang w:val="es-ES_tradnl" w:eastAsia="en-US"/>
        </w:rPr>
        <w:t xml:space="preserve">, B, y C se deberá identificar claramente y de forma legible los lotes a los cuales se concurre y </w:t>
      </w:r>
      <w:r w:rsidRPr="004B2C44">
        <w:rPr>
          <w:rFonts w:ascii="Arial" w:hAnsi="Arial" w:cs="Arial"/>
          <w:b/>
          <w:sz w:val="22"/>
          <w:szCs w:val="22"/>
          <w:lang w:val="es-ES_tradnl" w:eastAsia="en-US"/>
        </w:rPr>
        <w:t>en el interior del Sobre C</w:t>
      </w:r>
      <w:r w:rsidRPr="004B2C44">
        <w:rPr>
          <w:rFonts w:ascii="Arial" w:hAnsi="Arial" w:cs="Arial"/>
          <w:sz w:val="22"/>
          <w:szCs w:val="22"/>
          <w:lang w:val="es-ES_tradnl" w:eastAsia="en-US"/>
        </w:rPr>
        <w:t xml:space="preserve"> se deberá presentar por cada uno de los lotes una propuesta económica (Anexo IV (bis) </w:t>
      </w:r>
      <w:r w:rsidRPr="004B2C44">
        <w:rPr>
          <w:rFonts w:ascii="Arial" w:hAnsi="Arial" w:cs="Arial"/>
          <w:sz w:val="22"/>
          <w:szCs w:val="22"/>
          <w:u w:val="single"/>
          <w:lang w:val="es-ES_tradnl" w:eastAsia="en-US"/>
        </w:rPr>
        <w:t>con la identificación del lote al cual corresponde</w:t>
      </w:r>
      <w:r w:rsidRPr="004B2C44">
        <w:rPr>
          <w:rFonts w:ascii="Arial" w:hAnsi="Arial" w:cs="Arial"/>
          <w:sz w:val="22"/>
          <w:szCs w:val="22"/>
          <w:lang w:val="es-ES_tradnl" w:eastAsia="en-US"/>
        </w:rPr>
        <w:t xml:space="preserve"> cada una.</w:t>
      </w:r>
    </w:p>
    <w:p w:rsidR="00DE62B2" w:rsidRDefault="00DE62B2"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915D8A" w:rsidRPr="00B21B62" w:rsidRDefault="00915D8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p w:rsidR="00915D8A" w:rsidRPr="00B21B62" w:rsidRDefault="00915D8A" w:rsidP="006F50B1">
      <w:pPr>
        <w:autoSpaceDE w:val="0"/>
        <w:autoSpaceDN w:val="0"/>
        <w:adjustRightInd w:val="0"/>
        <w:spacing w:after="120"/>
        <w:jc w:val="both"/>
        <w:rPr>
          <w:rFonts w:ascii="Arial" w:hAnsi="Arial" w:cs="Arial"/>
          <w:b/>
          <w:sz w:val="22"/>
          <w:szCs w:val="22"/>
          <w:u w:val="single"/>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1276"/>
        <w:gridCol w:w="945"/>
        <w:gridCol w:w="1040"/>
        <w:gridCol w:w="708"/>
        <w:gridCol w:w="567"/>
        <w:gridCol w:w="331"/>
        <w:gridCol w:w="803"/>
        <w:gridCol w:w="1134"/>
      </w:tblGrid>
      <w:tr w:rsidR="00F335EE" w:rsidRPr="00B21B62" w:rsidTr="006F50B1">
        <w:trPr>
          <w:cantSplit/>
          <w:trHeight w:val="567"/>
        </w:trPr>
        <w:tc>
          <w:tcPr>
            <w:tcW w:w="1701" w:type="dxa"/>
            <w:gridSpan w:val="2"/>
            <w:tcBorders>
              <w:top w:val="single" w:sz="4" w:space="0" w:color="auto"/>
              <w:bottom w:val="single" w:sz="4" w:space="0" w:color="auto"/>
            </w:tcBorders>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lastRenderedPageBreak/>
              <w:t>NOMBRE DEL CURSO</w:t>
            </w:r>
          </w:p>
        </w:tc>
        <w:tc>
          <w:tcPr>
            <w:tcW w:w="6804" w:type="dxa"/>
            <w:gridSpan w:val="8"/>
            <w:tcBorders>
              <w:top w:val="single" w:sz="4" w:space="0" w:color="auto"/>
              <w:bottom w:val="single" w:sz="4" w:space="0" w:color="auto"/>
            </w:tcBorders>
            <w:vAlign w:val="center"/>
          </w:tcPr>
          <w:p w:rsidR="00F335EE" w:rsidRPr="00B21B62" w:rsidRDefault="00F90C60" w:rsidP="00976344">
            <w:pPr>
              <w:spacing w:after="120"/>
              <w:ind w:left="360"/>
              <w:jc w:val="center"/>
              <w:rPr>
                <w:rFonts w:ascii="Arial" w:hAnsi="Arial" w:cs="Arial"/>
                <w:b/>
              </w:rPr>
            </w:pPr>
            <w:r>
              <w:rPr>
                <w:rFonts w:ascii="Arial" w:hAnsi="Arial" w:cs="Arial"/>
                <w:b/>
                <w:sz w:val="22"/>
                <w:szCs w:val="22"/>
              </w:rPr>
              <w:t xml:space="preserve">OPERARIO </w:t>
            </w:r>
            <w:r w:rsidR="00976344">
              <w:rPr>
                <w:rFonts w:ascii="Arial" w:hAnsi="Arial" w:cs="Arial"/>
                <w:b/>
                <w:sz w:val="22"/>
                <w:szCs w:val="22"/>
              </w:rPr>
              <w:t xml:space="preserve">EN TAREAS BÁSICAS </w:t>
            </w:r>
          </w:p>
        </w:tc>
      </w:tr>
      <w:tr w:rsidR="00F335EE" w:rsidRPr="00B21B62" w:rsidTr="006F50B1">
        <w:trPr>
          <w:cantSplit/>
          <w:trHeight w:val="491"/>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NUMERO DE HORAS</w:t>
            </w:r>
          </w:p>
        </w:tc>
        <w:tc>
          <w:tcPr>
            <w:tcW w:w="1276" w:type="dxa"/>
            <w:vAlign w:val="center"/>
          </w:tcPr>
          <w:p w:rsidR="00F335EE" w:rsidRPr="00B21B62" w:rsidRDefault="00DC4D54" w:rsidP="006F50B1">
            <w:pPr>
              <w:pStyle w:val="Ttulo1"/>
              <w:spacing w:after="120"/>
              <w:jc w:val="center"/>
              <w:rPr>
                <w:rFonts w:cs="Arial"/>
                <w:szCs w:val="22"/>
                <w:u w:val="none"/>
              </w:rPr>
            </w:pPr>
            <w:r>
              <w:rPr>
                <w:rFonts w:cs="Arial"/>
                <w:sz w:val="22"/>
                <w:szCs w:val="22"/>
                <w:u w:val="none"/>
              </w:rPr>
              <w:t>515</w:t>
            </w:r>
          </w:p>
        </w:tc>
        <w:tc>
          <w:tcPr>
            <w:tcW w:w="2693" w:type="dxa"/>
            <w:gridSpan w:val="3"/>
            <w:vAlign w:val="center"/>
          </w:tcPr>
          <w:p w:rsidR="00F335EE" w:rsidRPr="00B21B62" w:rsidRDefault="00F335EE" w:rsidP="006F50B1">
            <w:pPr>
              <w:pStyle w:val="Ttulo1"/>
              <w:spacing w:after="120"/>
              <w:ind w:left="71"/>
              <w:jc w:val="center"/>
              <w:rPr>
                <w:rFonts w:cs="Arial"/>
                <w:b w:val="0"/>
                <w:szCs w:val="22"/>
                <w:u w:val="none"/>
              </w:rPr>
            </w:pPr>
            <w:r w:rsidRPr="00B21B62">
              <w:rPr>
                <w:rFonts w:cs="Arial"/>
                <w:b w:val="0"/>
                <w:sz w:val="22"/>
                <w:szCs w:val="22"/>
                <w:u w:val="none"/>
              </w:rPr>
              <w:t>HORARIO</w:t>
            </w:r>
          </w:p>
        </w:tc>
        <w:tc>
          <w:tcPr>
            <w:tcW w:w="2835" w:type="dxa"/>
            <w:gridSpan w:val="4"/>
            <w:vAlign w:val="center"/>
          </w:tcPr>
          <w:p w:rsidR="00F335EE" w:rsidRPr="00B21B62" w:rsidRDefault="00F335EE" w:rsidP="006F50B1">
            <w:pPr>
              <w:pStyle w:val="Ttulo1"/>
              <w:spacing w:after="120"/>
              <w:ind w:left="356" w:firstLine="16"/>
              <w:jc w:val="center"/>
              <w:rPr>
                <w:rFonts w:cs="Arial"/>
                <w:szCs w:val="22"/>
                <w:u w:val="none"/>
              </w:rPr>
            </w:pPr>
            <w:r w:rsidRPr="00B21B62">
              <w:rPr>
                <w:rFonts w:cs="Arial"/>
                <w:sz w:val="22"/>
                <w:szCs w:val="22"/>
                <w:u w:val="none"/>
              </w:rPr>
              <w:t>9 A 14</w:t>
            </w:r>
          </w:p>
        </w:tc>
      </w:tr>
      <w:tr w:rsidR="00F335EE" w:rsidRPr="00B21B62" w:rsidTr="006F50B1">
        <w:trPr>
          <w:cantSplit/>
          <w:trHeight w:val="511"/>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NIVEL</w:t>
            </w:r>
          </w:p>
        </w:tc>
        <w:tc>
          <w:tcPr>
            <w:tcW w:w="1276" w:type="dxa"/>
            <w:vAlign w:val="center"/>
          </w:tcPr>
          <w:p w:rsidR="00F335EE" w:rsidRPr="00B21B62" w:rsidRDefault="002214E2" w:rsidP="006F50B1">
            <w:pPr>
              <w:pStyle w:val="Ttulo1"/>
              <w:spacing w:after="120"/>
              <w:ind w:left="72"/>
              <w:jc w:val="center"/>
              <w:rPr>
                <w:rFonts w:cs="Arial"/>
                <w:szCs w:val="22"/>
                <w:u w:val="none"/>
              </w:rPr>
            </w:pPr>
            <w:r>
              <w:rPr>
                <w:rFonts w:cs="Arial"/>
                <w:szCs w:val="22"/>
                <w:u w:val="none"/>
              </w:rPr>
              <w:t>BÁSICO</w:t>
            </w:r>
          </w:p>
        </w:tc>
        <w:tc>
          <w:tcPr>
            <w:tcW w:w="2693" w:type="dxa"/>
            <w:gridSpan w:val="3"/>
            <w:vAlign w:val="center"/>
          </w:tcPr>
          <w:p w:rsidR="00F335EE" w:rsidRPr="00B21B62" w:rsidRDefault="00F335EE" w:rsidP="006F50B1">
            <w:pPr>
              <w:pStyle w:val="Ttulo1"/>
              <w:spacing w:after="120"/>
              <w:ind w:left="285"/>
              <w:jc w:val="center"/>
              <w:rPr>
                <w:rFonts w:cs="Arial"/>
                <w:b w:val="0"/>
                <w:szCs w:val="22"/>
                <w:u w:val="none"/>
              </w:rPr>
            </w:pPr>
            <w:r w:rsidRPr="00B21B62">
              <w:rPr>
                <w:rFonts w:cs="Arial"/>
                <w:b w:val="0"/>
                <w:sz w:val="22"/>
                <w:szCs w:val="22"/>
                <w:u w:val="none"/>
              </w:rPr>
              <w:t>NUMERO ALUMNOS/AS</w:t>
            </w:r>
          </w:p>
        </w:tc>
        <w:tc>
          <w:tcPr>
            <w:tcW w:w="2835" w:type="dxa"/>
            <w:gridSpan w:val="4"/>
            <w:vAlign w:val="center"/>
          </w:tcPr>
          <w:p w:rsidR="00F335EE" w:rsidRPr="00B21B62" w:rsidRDefault="00F335EE" w:rsidP="001F16D0">
            <w:pPr>
              <w:pStyle w:val="Ttulo1"/>
              <w:spacing w:after="120"/>
              <w:jc w:val="center"/>
              <w:rPr>
                <w:rFonts w:cs="Arial"/>
                <w:szCs w:val="22"/>
                <w:u w:val="none"/>
              </w:rPr>
            </w:pPr>
            <w:r w:rsidRPr="00B21B62">
              <w:rPr>
                <w:rFonts w:cs="Arial"/>
                <w:sz w:val="22"/>
                <w:szCs w:val="22"/>
                <w:u w:val="none"/>
              </w:rPr>
              <w:t xml:space="preserve">12-15 </w:t>
            </w:r>
          </w:p>
        </w:tc>
      </w:tr>
      <w:tr w:rsidR="00F335EE" w:rsidRPr="00B21B62" w:rsidTr="006F50B1">
        <w:trPr>
          <w:cantSplit/>
          <w:trHeight w:val="638"/>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MES DE INICIO</w:t>
            </w:r>
          </w:p>
        </w:tc>
        <w:tc>
          <w:tcPr>
            <w:tcW w:w="2221" w:type="dxa"/>
            <w:gridSpan w:val="2"/>
            <w:vAlign w:val="center"/>
          </w:tcPr>
          <w:p w:rsidR="00F335EE" w:rsidRPr="00B21B62" w:rsidRDefault="00976344" w:rsidP="006F50B1">
            <w:pPr>
              <w:spacing w:after="120"/>
              <w:jc w:val="center"/>
              <w:rPr>
                <w:rFonts w:ascii="Arial" w:hAnsi="Arial" w:cs="Arial"/>
                <w:b/>
              </w:rPr>
            </w:pPr>
            <w:r>
              <w:rPr>
                <w:rFonts w:ascii="Arial" w:hAnsi="Arial" w:cs="Arial"/>
                <w:b/>
                <w:sz w:val="22"/>
                <w:szCs w:val="22"/>
              </w:rPr>
              <w:t>MARZO</w:t>
            </w:r>
            <w:r w:rsidR="00640FCB">
              <w:rPr>
                <w:rFonts w:ascii="Arial" w:hAnsi="Arial" w:cs="Arial"/>
                <w:b/>
                <w:sz w:val="22"/>
                <w:szCs w:val="22"/>
              </w:rPr>
              <w:t xml:space="preserve"> 2019</w:t>
            </w:r>
          </w:p>
        </w:tc>
        <w:tc>
          <w:tcPr>
            <w:tcW w:w="2646" w:type="dxa"/>
            <w:gridSpan w:val="4"/>
            <w:vAlign w:val="center"/>
          </w:tcPr>
          <w:p w:rsidR="00F335EE" w:rsidRPr="00B21B62" w:rsidRDefault="00F335EE" w:rsidP="006F50B1">
            <w:pPr>
              <w:pStyle w:val="Ttulo1"/>
              <w:spacing w:after="120"/>
              <w:jc w:val="center"/>
              <w:rPr>
                <w:rFonts w:cs="Arial"/>
                <w:b w:val="0"/>
                <w:szCs w:val="22"/>
                <w:u w:val="none"/>
              </w:rPr>
            </w:pPr>
            <w:r w:rsidRPr="00B21B62">
              <w:rPr>
                <w:rFonts w:cs="Arial"/>
                <w:b w:val="0"/>
                <w:sz w:val="22"/>
                <w:szCs w:val="22"/>
                <w:u w:val="none"/>
              </w:rPr>
              <w:t>MES DE FINALIZACIÓN</w:t>
            </w:r>
          </w:p>
        </w:tc>
        <w:tc>
          <w:tcPr>
            <w:tcW w:w="1937" w:type="dxa"/>
            <w:gridSpan w:val="2"/>
            <w:vAlign w:val="center"/>
          </w:tcPr>
          <w:p w:rsidR="00F335EE" w:rsidRPr="00B21B62" w:rsidRDefault="00640FCB" w:rsidP="006F50B1">
            <w:pPr>
              <w:pStyle w:val="Ttulo1"/>
              <w:spacing w:after="120"/>
              <w:jc w:val="center"/>
              <w:rPr>
                <w:rFonts w:cs="Arial"/>
                <w:szCs w:val="22"/>
                <w:u w:val="none"/>
              </w:rPr>
            </w:pPr>
            <w:r>
              <w:rPr>
                <w:rFonts w:cs="Arial"/>
                <w:sz w:val="22"/>
                <w:szCs w:val="22"/>
                <w:u w:val="none"/>
              </w:rPr>
              <w:t>SEPTIEMBRE</w:t>
            </w:r>
            <w:r w:rsidR="00F335EE" w:rsidRPr="00B21B62">
              <w:rPr>
                <w:rFonts w:cs="Arial"/>
                <w:sz w:val="22"/>
                <w:szCs w:val="22"/>
                <w:u w:val="none"/>
              </w:rPr>
              <w:t xml:space="preserve"> 2019</w:t>
            </w:r>
          </w:p>
        </w:tc>
      </w:tr>
      <w:tr w:rsidR="00F335EE" w:rsidRPr="00B21B62" w:rsidTr="009B1F60">
        <w:trPr>
          <w:cantSplit/>
          <w:trHeight w:val="1388"/>
        </w:trPr>
        <w:tc>
          <w:tcPr>
            <w:tcW w:w="1701" w:type="dxa"/>
            <w:gridSpan w:val="2"/>
            <w:vAlign w:val="center"/>
          </w:tcPr>
          <w:p w:rsidR="00F335EE" w:rsidRPr="00B21B62" w:rsidRDefault="00F335EE" w:rsidP="006F50B1">
            <w:pPr>
              <w:pStyle w:val="Ttulo1"/>
              <w:spacing w:after="120"/>
              <w:ind w:left="72"/>
              <w:jc w:val="center"/>
              <w:rPr>
                <w:rFonts w:cs="Arial"/>
                <w:b w:val="0"/>
                <w:szCs w:val="22"/>
                <w:u w:val="none"/>
              </w:rPr>
            </w:pPr>
            <w:r w:rsidRPr="00B21B62">
              <w:rPr>
                <w:rFonts w:cs="Arial"/>
                <w:b w:val="0"/>
                <w:sz w:val="22"/>
                <w:szCs w:val="22"/>
                <w:u w:val="none"/>
              </w:rPr>
              <w:t xml:space="preserve">LUGAR DE </w:t>
            </w:r>
            <w:r w:rsidR="002214E2" w:rsidRPr="00B21B62">
              <w:rPr>
                <w:rFonts w:cs="Arial"/>
                <w:b w:val="0"/>
                <w:sz w:val="22"/>
                <w:szCs w:val="22"/>
                <w:u w:val="none"/>
              </w:rPr>
              <w:t>IMPARTICIÓN</w:t>
            </w:r>
          </w:p>
        </w:tc>
        <w:tc>
          <w:tcPr>
            <w:tcW w:w="6804" w:type="dxa"/>
            <w:gridSpan w:val="8"/>
            <w:vAlign w:val="center"/>
          </w:tcPr>
          <w:p w:rsidR="00976344" w:rsidRPr="00976344" w:rsidRDefault="00976344" w:rsidP="00976344">
            <w:pPr>
              <w:jc w:val="both"/>
              <w:rPr>
                <w:rFonts w:ascii="Arial" w:hAnsi="Arial" w:cs="Arial"/>
                <w:b/>
                <w:sz w:val="16"/>
                <w:szCs w:val="16"/>
              </w:rPr>
            </w:pPr>
            <w:r w:rsidRPr="00976344">
              <w:rPr>
                <w:rFonts w:ascii="Arial" w:hAnsi="Arial" w:cs="Arial"/>
                <w:b/>
                <w:sz w:val="16"/>
                <w:szCs w:val="16"/>
              </w:rPr>
              <w:t>Lote 1: UNA ACCIONES FORMATIVA  EN LA ESPECIALIDAD DE OPERARIO EN TAREAS BÁSICAS EN LA ZONA SUR DE LA ISLA DE TENERIFE  (Granadilla de Abona,Arona y /o Adeje)</w:t>
            </w:r>
          </w:p>
          <w:p w:rsidR="00F335EE" w:rsidRPr="002214E2" w:rsidRDefault="002214E2" w:rsidP="002214E2">
            <w:pPr>
              <w:jc w:val="both"/>
              <w:rPr>
                <w:rFonts w:ascii="Arial" w:hAnsi="Arial" w:cs="Arial"/>
                <w:b/>
                <w:sz w:val="16"/>
                <w:szCs w:val="16"/>
              </w:rPr>
            </w:pPr>
            <w:r w:rsidRPr="002214E2">
              <w:rPr>
                <w:rFonts w:ascii="Arial" w:hAnsi="Arial" w:cs="Arial"/>
                <w:b/>
                <w:sz w:val="16"/>
                <w:szCs w:val="16"/>
              </w:rPr>
              <w:t>Lote 2: UNA ACCIONES FORMATIVA  EN LA ESPECIALIDAD DE OPERARIO EN TAREAS BÁSICAS EN LA ZONA SUR DE LA ISLA DE TENERIFE (La Orotova, Puerto de la Cruz y/o Los Realejos)</w:t>
            </w:r>
          </w:p>
        </w:tc>
      </w:tr>
      <w:tr w:rsidR="00F335EE" w:rsidRPr="009B1F60"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915D8A" w:rsidRDefault="00F335EE" w:rsidP="00915D8A">
            <w:pPr>
              <w:pStyle w:val="Textoindependiente"/>
              <w:spacing w:before="120"/>
              <w:jc w:val="both"/>
              <w:rPr>
                <w:rFonts w:ascii="Arial" w:hAnsi="Arial" w:cs="Arial"/>
                <w:sz w:val="22"/>
                <w:szCs w:val="20"/>
              </w:rPr>
            </w:pPr>
            <w:r w:rsidRPr="009B1F60">
              <w:rPr>
                <w:rFonts w:ascii="Arial" w:hAnsi="Arial" w:cs="Arial"/>
                <w:sz w:val="22"/>
                <w:szCs w:val="22"/>
              </w:rPr>
              <w:t>OBJETIVO:</w:t>
            </w:r>
            <w:r w:rsidR="009B1F60" w:rsidRPr="009B1F60">
              <w:rPr>
                <w:rFonts w:ascii="Arial" w:hAnsi="Arial" w:cs="Arial"/>
                <w:sz w:val="22"/>
                <w:szCs w:val="22"/>
              </w:rPr>
              <w:t xml:space="preserve"> </w:t>
            </w:r>
            <w:r w:rsidR="00976344" w:rsidRPr="00976344">
              <w:rPr>
                <w:rFonts w:ascii="Arial" w:hAnsi="Arial" w:cs="Arial"/>
                <w:sz w:val="22"/>
              </w:rPr>
              <w:t>Facilitar la inserción laboral y social del alumno, mediante la realización de talleres específicos, destinados al aprendizaje de una/s tarea/s laboral/es o bien un/os oficio/s.</w:t>
            </w:r>
            <w:r w:rsidR="00976344" w:rsidRPr="00976344">
              <w:rPr>
                <w:rFonts w:ascii="Arial" w:hAnsi="Arial" w:cs="Arial"/>
                <w:sz w:val="22"/>
                <w:szCs w:val="20"/>
              </w:rPr>
              <w:t xml:space="preserve">Instruir en conocimientos, destrezas y actitudes necesarios para adaptarse de forma adecuada a un puesto de trabajo. </w:t>
            </w:r>
          </w:p>
        </w:tc>
      </w:tr>
      <w:tr w:rsidR="00F335EE" w:rsidRPr="00B21B62"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B21B62" w:rsidRDefault="00F335EE" w:rsidP="006F50B1">
            <w:pPr>
              <w:pStyle w:val="Ttulo1"/>
              <w:spacing w:after="120"/>
              <w:rPr>
                <w:rFonts w:cs="Arial"/>
                <w:b w:val="0"/>
                <w:bCs w:val="0"/>
                <w:szCs w:val="22"/>
                <w:u w:val="none"/>
              </w:rPr>
            </w:pPr>
            <w:r w:rsidRPr="00B21B62">
              <w:rPr>
                <w:rFonts w:cs="Arial"/>
                <w:b w:val="0"/>
                <w:sz w:val="22"/>
                <w:szCs w:val="22"/>
                <w:u w:val="none"/>
              </w:rPr>
              <w:t>PROGRAMA MODULAR</w:t>
            </w:r>
          </w:p>
          <w:p w:rsidR="00F335EE" w:rsidRPr="00B21B62" w:rsidRDefault="00F335EE" w:rsidP="006F50B1">
            <w:pPr>
              <w:pStyle w:val="Ttulo1"/>
              <w:spacing w:after="120"/>
              <w:rPr>
                <w:rFonts w:cs="Arial"/>
                <w:b w:val="0"/>
                <w:szCs w:val="22"/>
                <w:u w:val="none"/>
              </w:rPr>
            </w:pPr>
            <w:r w:rsidRPr="00B21B62">
              <w:rPr>
                <w:rFonts w:cs="Arial"/>
                <w:b w:val="0"/>
                <w:sz w:val="22"/>
                <w:szCs w:val="22"/>
                <w:u w:val="none"/>
              </w:rPr>
              <w:t>La programación a presentar por los licitadores debe centrarse en el desarrollo de los siguientes módulos:</w:t>
            </w:r>
          </w:p>
        </w:tc>
      </w:tr>
      <w:tr w:rsidR="00F335EE" w:rsidRPr="00B21B62" w:rsidTr="006F50B1">
        <w:trPr>
          <w:cantSplit/>
          <w:trHeight w:val="400"/>
        </w:trPr>
        <w:tc>
          <w:tcPr>
            <w:tcW w:w="709" w:type="dxa"/>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Nº Mod.</w:t>
            </w:r>
          </w:p>
        </w:tc>
        <w:tc>
          <w:tcPr>
            <w:tcW w:w="4253" w:type="dxa"/>
            <w:gridSpan w:val="4"/>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MÓDULOS</w:t>
            </w:r>
          </w:p>
        </w:tc>
        <w:tc>
          <w:tcPr>
            <w:tcW w:w="2409" w:type="dxa"/>
            <w:gridSpan w:val="4"/>
            <w:tcBorders>
              <w:bottom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Distribución horas</w:t>
            </w:r>
          </w:p>
        </w:tc>
        <w:tc>
          <w:tcPr>
            <w:tcW w:w="1134" w:type="dxa"/>
            <w:vMerge w:val="restart"/>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TOTAL HORAS</w:t>
            </w:r>
          </w:p>
        </w:tc>
      </w:tr>
      <w:tr w:rsidR="00F335EE" w:rsidRPr="00B21B62" w:rsidTr="006F50B1">
        <w:trPr>
          <w:cantSplit/>
          <w:trHeight w:val="346"/>
        </w:trPr>
        <w:tc>
          <w:tcPr>
            <w:tcW w:w="709" w:type="dxa"/>
            <w:vMerge/>
            <w:shd w:val="clear" w:color="auto" w:fill="C0C0C0"/>
            <w:vAlign w:val="center"/>
          </w:tcPr>
          <w:p w:rsidR="00F335EE" w:rsidRPr="00B21B62" w:rsidRDefault="00F335EE" w:rsidP="006F50B1">
            <w:pPr>
              <w:pStyle w:val="Textoindependiente"/>
              <w:jc w:val="center"/>
              <w:rPr>
                <w:rFonts w:ascii="Arial" w:hAnsi="Arial" w:cs="Arial"/>
                <w:b/>
              </w:rPr>
            </w:pPr>
          </w:p>
        </w:tc>
        <w:tc>
          <w:tcPr>
            <w:tcW w:w="4253" w:type="dxa"/>
            <w:gridSpan w:val="4"/>
            <w:vMerge/>
            <w:shd w:val="clear" w:color="auto" w:fill="C0C0C0"/>
            <w:vAlign w:val="center"/>
          </w:tcPr>
          <w:p w:rsidR="00F335EE" w:rsidRPr="00B21B62" w:rsidRDefault="00F335EE" w:rsidP="006F50B1">
            <w:pPr>
              <w:pStyle w:val="Textoindependiente"/>
              <w:jc w:val="center"/>
              <w:rPr>
                <w:rFonts w:ascii="Arial" w:hAnsi="Arial" w:cs="Arial"/>
                <w:b/>
              </w:rPr>
            </w:pPr>
          </w:p>
        </w:tc>
        <w:tc>
          <w:tcPr>
            <w:tcW w:w="1275" w:type="dxa"/>
            <w:gridSpan w:val="2"/>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Teoría</w:t>
            </w:r>
          </w:p>
        </w:tc>
        <w:tc>
          <w:tcPr>
            <w:tcW w:w="1134" w:type="dxa"/>
            <w:gridSpan w:val="2"/>
            <w:shd w:val="clear" w:color="auto" w:fill="C0C0C0"/>
            <w:vAlign w:val="center"/>
          </w:tcPr>
          <w:p w:rsidR="00F335EE" w:rsidRPr="00B21B62" w:rsidRDefault="00F335EE" w:rsidP="006F50B1">
            <w:pPr>
              <w:pStyle w:val="Textoindependiente"/>
              <w:jc w:val="center"/>
              <w:rPr>
                <w:rFonts w:ascii="Arial" w:hAnsi="Arial" w:cs="Arial"/>
                <w:b/>
              </w:rPr>
            </w:pPr>
            <w:r w:rsidRPr="00B21B62">
              <w:rPr>
                <w:rFonts w:ascii="Arial" w:hAnsi="Arial" w:cs="Arial"/>
                <w:b/>
                <w:sz w:val="22"/>
                <w:szCs w:val="22"/>
              </w:rPr>
              <w:t>Práctica</w:t>
            </w:r>
          </w:p>
        </w:tc>
        <w:tc>
          <w:tcPr>
            <w:tcW w:w="1134" w:type="dxa"/>
            <w:vMerge/>
            <w:shd w:val="clear" w:color="auto" w:fill="C0C0C0"/>
            <w:vAlign w:val="center"/>
          </w:tcPr>
          <w:p w:rsidR="00F335EE" w:rsidRPr="00B21B62" w:rsidRDefault="00F335EE" w:rsidP="006F50B1">
            <w:pPr>
              <w:pStyle w:val="Textoindependiente"/>
              <w:jc w:val="center"/>
              <w:rPr>
                <w:rFonts w:ascii="Arial" w:hAnsi="Arial" w:cs="Arial"/>
              </w:rPr>
            </w:pPr>
          </w:p>
        </w:tc>
      </w:tr>
      <w:tr w:rsidR="00A45DF7" w:rsidRPr="00B21B62" w:rsidTr="0023113A">
        <w:trPr>
          <w:cantSplit/>
          <w:trHeight w:val="373"/>
        </w:trPr>
        <w:tc>
          <w:tcPr>
            <w:tcW w:w="709" w:type="dxa"/>
            <w:shd w:val="clear" w:color="auto" w:fill="auto"/>
            <w:vAlign w:val="center"/>
          </w:tcPr>
          <w:p w:rsidR="00A45DF7" w:rsidRPr="004C208E" w:rsidRDefault="00A45DF7" w:rsidP="005909C7">
            <w:pPr>
              <w:pStyle w:val="Textoindependiente"/>
              <w:numPr>
                <w:ilvl w:val="0"/>
                <w:numId w:val="10"/>
              </w:numPr>
              <w:jc w:val="both"/>
              <w:rPr>
                <w:rFonts w:ascii="Arial" w:hAnsi="Arial" w:cs="Arial"/>
                <w:sz w:val="22"/>
                <w:szCs w:val="22"/>
              </w:rPr>
            </w:pPr>
          </w:p>
        </w:tc>
        <w:tc>
          <w:tcPr>
            <w:tcW w:w="4253" w:type="dxa"/>
            <w:gridSpan w:val="4"/>
            <w:shd w:val="clear" w:color="auto" w:fill="auto"/>
          </w:tcPr>
          <w:p w:rsidR="00A45DF7" w:rsidRPr="004C208E" w:rsidRDefault="00915D8A" w:rsidP="00F90C60">
            <w:pPr>
              <w:rPr>
                <w:rFonts w:ascii="Arial" w:hAnsi="Arial" w:cs="Arial"/>
                <w:sz w:val="22"/>
                <w:szCs w:val="22"/>
              </w:rPr>
            </w:pPr>
            <w:r>
              <w:rPr>
                <w:rFonts w:ascii="Arial" w:hAnsi="Arial" w:cs="Arial"/>
                <w:sz w:val="22"/>
                <w:szCs w:val="22"/>
              </w:rPr>
              <w:t>Autonomía</w:t>
            </w:r>
            <w:r w:rsidR="00976344">
              <w:rPr>
                <w:rFonts w:ascii="Arial" w:hAnsi="Arial" w:cs="Arial"/>
                <w:sz w:val="22"/>
                <w:szCs w:val="22"/>
              </w:rPr>
              <w:t xml:space="preserve"> y habilidades sociales y laborales</w:t>
            </w:r>
          </w:p>
        </w:tc>
        <w:tc>
          <w:tcPr>
            <w:tcW w:w="1275" w:type="dxa"/>
            <w:gridSpan w:val="2"/>
            <w:shd w:val="clear" w:color="auto" w:fill="auto"/>
          </w:tcPr>
          <w:p w:rsidR="00A45DF7" w:rsidRPr="004C208E" w:rsidRDefault="00976344" w:rsidP="00915D8A">
            <w:pPr>
              <w:jc w:val="center"/>
              <w:rPr>
                <w:rFonts w:ascii="Arial" w:hAnsi="Arial" w:cs="Arial"/>
                <w:sz w:val="22"/>
                <w:szCs w:val="22"/>
              </w:rPr>
            </w:pPr>
            <w:r>
              <w:rPr>
                <w:rFonts w:ascii="Arial" w:hAnsi="Arial" w:cs="Arial"/>
                <w:sz w:val="22"/>
                <w:szCs w:val="22"/>
              </w:rPr>
              <w:t>75</w:t>
            </w:r>
          </w:p>
        </w:tc>
        <w:tc>
          <w:tcPr>
            <w:tcW w:w="1134" w:type="dxa"/>
            <w:gridSpan w:val="2"/>
            <w:shd w:val="clear" w:color="auto" w:fill="auto"/>
          </w:tcPr>
          <w:p w:rsidR="00A45DF7" w:rsidRPr="004C208E" w:rsidRDefault="00BA3B6D" w:rsidP="00915D8A">
            <w:pPr>
              <w:jc w:val="center"/>
              <w:rPr>
                <w:rFonts w:ascii="Arial" w:hAnsi="Arial" w:cs="Arial"/>
                <w:sz w:val="22"/>
                <w:szCs w:val="22"/>
              </w:rPr>
            </w:pPr>
            <w:r>
              <w:rPr>
                <w:rFonts w:ascii="Arial" w:hAnsi="Arial" w:cs="Arial"/>
                <w:sz w:val="22"/>
                <w:szCs w:val="22"/>
              </w:rPr>
              <w:t>50</w:t>
            </w:r>
          </w:p>
        </w:tc>
        <w:tc>
          <w:tcPr>
            <w:tcW w:w="1134" w:type="dxa"/>
            <w:shd w:val="clear" w:color="auto" w:fill="auto"/>
          </w:tcPr>
          <w:p w:rsidR="00A45DF7" w:rsidRPr="004C208E" w:rsidRDefault="00976344" w:rsidP="00915D8A">
            <w:pPr>
              <w:jc w:val="center"/>
              <w:rPr>
                <w:rFonts w:ascii="Arial" w:hAnsi="Arial" w:cs="Arial"/>
                <w:sz w:val="22"/>
                <w:szCs w:val="22"/>
              </w:rPr>
            </w:pPr>
            <w:r>
              <w:rPr>
                <w:rFonts w:ascii="Arial" w:hAnsi="Arial" w:cs="Arial"/>
                <w:sz w:val="22"/>
                <w:szCs w:val="22"/>
              </w:rPr>
              <w:t>125</w:t>
            </w:r>
          </w:p>
        </w:tc>
      </w:tr>
      <w:tr w:rsidR="00A45DF7" w:rsidRPr="00B21B62" w:rsidTr="00F90C60">
        <w:trPr>
          <w:cantSplit/>
          <w:trHeight w:val="400"/>
        </w:trPr>
        <w:tc>
          <w:tcPr>
            <w:tcW w:w="709" w:type="dxa"/>
            <w:shd w:val="clear" w:color="auto" w:fill="auto"/>
            <w:vAlign w:val="center"/>
          </w:tcPr>
          <w:p w:rsidR="00A45DF7" w:rsidRPr="004C208E" w:rsidRDefault="00A45DF7" w:rsidP="005909C7">
            <w:pPr>
              <w:pStyle w:val="Textoindependiente"/>
              <w:numPr>
                <w:ilvl w:val="0"/>
                <w:numId w:val="10"/>
              </w:numPr>
              <w:jc w:val="both"/>
              <w:rPr>
                <w:rFonts w:ascii="Arial" w:hAnsi="Arial" w:cs="Arial"/>
                <w:sz w:val="22"/>
                <w:szCs w:val="22"/>
              </w:rPr>
            </w:pPr>
          </w:p>
        </w:tc>
        <w:tc>
          <w:tcPr>
            <w:tcW w:w="4253" w:type="dxa"/>
            <w:gridSpan w:val="4"/>
            <w:shd w:val="clear" w:color="auto" w:fill="auto"/>
          </w:tcPr>
          <w:p w:rsidR="00A45DF7" w:rsidRPr="004C208E" w:rsidRDefault="00976344" w:rsidP="00F90C60">
            <w:pPr>
              <w:rPr>
                <w:rFonts w:ascii="Arial" w:hAnsi="Arial" w:cs="Arial"/>
                <w:sz w:val="22"/>
                <w:szCs w:val="22"/>
              </w:rPr>
            </w:pPr>
            <w:r>
              <w:rPr>
                <w:rFonts w:ascii="Arial" w:hAnsi="Arial" w:cs="Arial"/>
                <w:sz w:val="22"/>
                <w:szCs w:val="22"/>
              </w:rPr>
              <w:t>La empresa y su entorno</w:t>
            </w:r>
          </w:p>
        </w:tc>
        <w:tc>
          <w:tcPr>
            <w:tcW w:w="1275" w:type="dxa"/>
            <w:gridSpan w:val="2"/>
            <w:shd w:val="clear" w:color="auto" w:fill="auto"/>
          </w:tcPr>
          <w:p w:rsidR="00A45DF7" w:rsidRPr="004C208E" w:rsidRDefault="00976344" w:rsidP="00915D8A">
            <w:pPr>
              <w:jc w:val="center"/>
              <w:rPr>
                <w:rFonts w:ascii="Arial" w:hAnsi="Arial" w:cs="Arial"/>
                <w:sz w:val="22"/>
                <w:szCs w:val="22"/>
              </w:rPr>
            </w:pPr>
            <w:r>
              <w:rPr>
                <w:rFonts w:ascii="Arial" w:hAnsi="Arial" w:cs="Arial"/>
                <w:sz w:val="22"/>
                <w:szCs w:val="22"/>
              </w:rPr>
              <w:t>25</w:t>
            </w:r>
          </w:p>
        </w:tc>
        <w:tc>
          <w:tcPr>
            <w:tcW w:w="1134" w:type="dxa"/>
            <w:gridSpan w:val="2"/>
            <w:shd w:val="clear" w:color="auto" w:fill="auto"/>
          </w:tcPr>
          <w:p w:rsidR="00A45DF7" w:rsidRPr="004C208E" w:rsidRDefault="00915D8A" w:rsidP="00915D8A">
            <w:pPr>
              <w:jc w:val="center"/>
              <w:rPr>
                <w:rFonts w:ascii="Arial" w:hAnsi="Arial" w:cs="Arial"/>
                <w:sz w:val="22"/>
                <w:szCs w:val="22"/>
              </w:rPr>
            </w:pPr>
            <w:r>
              <w:rPr>
                <w:rFonts w:ascii="Arial" w:hAnsi="Arial" w:cs="Arial"/>
                <w:sz w:val="22"/>
                <w:szCs w:val="22"/>
              </w:rPr>
              <w:t>----</w:t>
            </w:r>
          </w:p>
        </w:tc>
        <w:tc>
          <w:tcPr>
            <w:tcW w:w="1134" w:type="dxa"/>
            <w:shd w:val="clear" w:color="auto" w:fill="auto"/>
          </w:tcPr>
          <w:p w:rsidR="00A45DF7" w:rsidRPr="004C208E" w:rsidRDefault="00976344" w:rsidP="00915D8A">
            <w:pPr>
              <w:jc w:val="center"/>
              <w:rPr>
                <w:rFonts w:ascii="Arial" w:hAnsi="Arial" w:cs="Arial"/>
                <w:sz w:val="22"/>
                <w:szCs w:val="22"/>
              </w:rPr>
            </w:pPr>
            <w:r>
              <w:rPr>
                <w:rFonts w:ascii="Arial" w:hAnsi="Arial" w:cs="Arial"/>
                <w:sz w:val="22"/>
                <w:szCs w:val="22"/>
              </w:rPr>
              <w:t>25</w:t>
            </w:r>
          </w:p>
        </w:tc>
      </w:tr>
      <w:tr w:rsidR="00915D8A" w:rsidRPr="00B21B62" w:rsidTr="003C5CCF">
        <w:trPr>
          <w:cantSplit/>
          <w:trHeight w:val="1802"/>
        </w:trPr>
        <w:tc>
          <w:tcPr>
            <w:tcW w:w="709" w:type="dxa"/>
            <w:shd w:val="clear" w:color="auto" w:fill="auto"/>
            <w:vAlign w:val="center"/>
          </w:tcPr>
          <w:p w:rsidR="00915D8A" w:rsidRPr="004C208E" w:rsidRDefault="00915D8A" w:rsidP="005909C7">
            <w:pPr>
              <w:pStyle w:val="Textoindependiente"/>
              <w:numPr>
                <w:ilvl w:val="0"/>
                <w:numId w:val="10"/>
              </w:numPr>
              <w:jc w:val="both"/>
              <w:rPr>
                <w:rFonts w:ascii="Arial" w:hAnsi="Arial" w:cs="Arial"/>
                <w:sz w:val="22"/>
                <w:szCs w:val="22"/>
              </w:rPr>
            </w:pPr>
          </w:p>
        </w:tc>
        <w:tc>
          <w:tcPr>
            <w:tcW w:w="4253" w:type="dxa"/>
            <w:gridSpan w:val="4"/>
            <w:shd w:val="clear" w:color="auto" w:fill="auto"/>
          </w:tcPr>
          <w:p w:rsidR="00915D8A" w:rsidRPr="00BA3B6D" w:rsidRDefault="00915D8A" w:rsidP="00BA3B6D">
            <w:pPr>
              <w:rPr>
                <w:rFonts w:ascii="Arial" w:hAnsi="Arial" w:cs="Arial"/>
                <w:sz w:val="22"/>
                <w:szCs w:val="22"/>
              </w:rPr>
            </w:pPr>
            <w:r w:rsidRPr="00BA3B6D">
              <w:rPr>
                <w:rFonts w:ascii="Arial" w:hAnsi="Arial" w:cs="Arial"/>
                <w:sz w:val="22"/>
                <w:szCs w:val="22"/>
              </w:rPr>
              <w:t xml:space="preserve">Talleres en tareas básicas: </w:t>
            </w:r>
          </w:p>
          <w:p w:rsidR="00915D8A" w:rsidRPr="00BA3B6D" w:rsidRDefault="00915D8A" w:rsidP="00BA3B6D">
            <w:pPr>
              <w:rPr>
                <w:rFonts w:ascii="Arial" w:hAnsi="Arial" w:cs="Arial"/>
                <w:sz w:val="22"/>
                <w:szCs w:val="22"/>
              </w:rPr>
            </w:pPr>
            <w:r w:rsidRPr="00BA3B6D">
              <w:rPr>
                <w:rFonts w:ascii="Arial" w:hAnsi="Arial" w:cs="Arial"/>
                <w:sz w:val="22"/>
                <w:szCs w:val="22"/>
              </w:rPr>
              <w:t>Montajes y Manipulados</w:t>
            </w:r>
            <w:r>
              <w:rPr>
                <w:rFonts w:ascii="Arial" w:hAnsi="Arial" w:cs="Arial"/>
                <w:sz w:val="22"/>
                <w:szCs w:val="22"/>
              </w:rPr>
              <w:t xml:space="preserve"> </w:t>
            </w:r>
          </w:p>
          <w:p w:rsidR="00915D8A" w:rsidRPr="00BA3B6D" w:rsidRDefault="00915D8A" w:rsidP="00BA3B6D">
            <w:pPr>
              <w:rPr>
                <w:rFonts w:ascii="Arial" w:hAnsi="Arial" w:cs="Arial"/>
                <w:sz w:val="22"/>
                <w:szCs w:val="22"/>
              </w:rPr>
            </w:pPr>
            <w:r w:rsidRPr="00BA3B6D">
              <w:rPr>
                <w:rFonts w:ascii="Arial" w:hAnsi="Arial" w:cs="Arial"/>
                <w:sz w:val="22"/>
                <w:szCs w:val="22"/>
              </w:rPr>
              <w:t>Conserjería y Ayudante de oficina</w:t>
            </w:r>
          </w:p>
          <w:p w:rsidR="00915D8A" w:rsidRPr="00BA3B6D" w:rsidRDefault="00915D8A" w:rsidP="00BA3B6D">
            <w:pPr>
              <w:rPr>
                <w:rFonts w:ascii="Arial" w:hAnsi="Arial" w:cs="Arial"/>
                <w:sz w:val="22"/>
                <w:szCs w:val="22"/>
              </w:rPr>
            </w:pPr>
            <w:r w:rsidRPr="00BA3B6D">
              <w:rPr>
                <w:rFonts w:ascii="Arial" w:hAnsi="Arial" w:cs="Arial"/>
                <w:sz w:val="22"/>
                <w:szCs w:val="22"/>
              </w:rPr>
              <w:t>Restauración y Hostelería</w:t>
            </w:r>
          </w:p>
          <w:p w:rsidR="00915D8A" w:rsidRPr="004C208E" w:rsidRDefault="00915D8A" w:rsidP="00BA3B6D">
            <w:pPr>
              <w:rPr>
                <w:rFonts w:ascii="Arial" w:hAnsi="Arial" w:cs="Arial"/>
                <w:sz w:val="22"/>
                <w:szCs w:val="22"/>
              </w:rPr>
            </w:pPr>
            <w:r w:rsidRPr="00BA3B6D">
              <w:rPr>
                <w:rFonts w:ascii="Arial" w:hAnsi="Arial" w:cs="Arial"/>
                <w:sz w:val="22"/>
                <w:szCs w:val="22"/>
              </w:rPr>
              <w:t xml:space="preserve">Almacén y Reposición  </w:t>
            </w:r>
          </w:p>
        </w:tc>
        <w:tc>
          <w:tcPr>
            <w:tcW w:w="1275" w:type="dxa"/>
            <w:gridSpan w:val="2"/>
            <w:shd w:val="clear" w:color="auto" w:fill="auto"/>
          </w:tcPr>
          <w:p w:rsidR="00915D8A" w:rsidRPr="004C208E" w:rsidRDefault="00915D8A" w:rsidP="00915D8A">
            <w:pPr>
              <w:jc w:val="center"/>
              <w:rPr>
                <w:rFonts w:ascii="Arial" w:hAnsi="Arial" w:cs="Arial"/>
                <w:sz w:val="22"/>
                <w:szCs w:val="22"/>
              </w:rPr>
            </w:pPr>
            <w:r>
              <w:rPr>
                <w:rFonts w:ascii="Arial" w:hAnsi="Arial" w:cs="Arial"/>
                <w:sz w:val="22"/>
                <w:szCs w:val="22"/>
              </w:rPr>
              <w:t>100</w:t>
            </w:r>
          </w:p>
        </w:tc>
        <w:tc>
          <w:tcPr>
            <w:tcW w:w="1134" w:type="dxa"/>
            <w:gridSpan w:val="2"/>
            <w:shd w:val="clear" w:color="auto" w:fill="auto"/>
          </w:tcPr>
          <w:p w:rsidR="00915D8A" w:rsidRPr="004C208E" w:rsidRDefault="00915D8A" w:rsidP="00915D8A">
            <w:pPr>
              <w:jc w:val="center"/>
              <w:rPr>
                <w:rFonts w:ascii="Arial" w:hAnsi="Arial" w:cs="Arial"/>
                <w:sz w:val="22"/>
                <w:szCs w:val="22"/>
              </w:rPr>
            </w:pPr>
            <w:r>
              <w:rPr>
                <w:rFonts w:ascii="Arial" w:hAnsi="Arial" w:cs="Arial"/>
                <w:sz w:val="22"/>
                <w:szCs w:val="22"/>
              </w:rPr>
              <w:t>265</w:t>
            </w:r>
          </w:p>
        </w:tc>
        <w:tc>
          <w:tcPr>
            <w:tcW w:w="1134" w:type="dxa"/>
            <w:shd w:val="clear" w:color="auto" w:fill="auto"/>
          </w:tcPr>
          <w:p w:rsidR="00915D8A" w:rsidRPr="004C208E" w:rsidRDefault="00915D8A" w:rsidP="00915D8A">
            <w:pPr>
              <w:jc w:val="center"/>
              <w:rPr>
                <w:rFonts w:ascii="Arial" w:hAnsi="Arial" w:cs="Arial"/>
                <w:sz w:val="22"/>
                <w:szCs w:val="22"/>
              </w:rPr>
            </w:pPr>
            <w:r>
              <w:rPr>
                <w:rFonts w:ascii="Arial" w:hAnsi="Arial" w:cs="Arial"/>
                <w:sz w:val="22"/>
                <w:szCs w:val="22"/>
              </w:rPr>
              <w:t>365</w:t>
            </w:r>
          </w:p>
        </w:tc>
      </w:tr>
      <w:tr w:rsidR="00A45DF7" w:rsidRPr="00B21B62" w:rsidTr="00F90C60">
        <w:trPr>
          <w:cantSplit/>
          <w:trHeight w:val="40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A45DF7" w:rsidRPr="00B21B62" w:rsidRDefault="00A45DF7" w:rsidP="006F50B1">
            <w:pPr>
              <w:pStyle w:val="Textoindependiente"/>
              <w:jc w:val="both"/>
              <w:rPr>
                <w:rFonts w:ascii="Arial" w:hAnsi="Arial" w:cs="Arial"/>
                <w:b/>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45DF7" w:rsidRPr="00B21B62" w:rsidRDefault="00A45DF7" w:rsidP="006F50B1">
            <w:pPr>
              <w:pStyle w:val="Textoindependiente"/>
              <w:jc w:val="center"/>
              <w:rPr>
                <w:rFonts w:ascii="Arial" w:hAnsi="Arial" w:cs="Arial"/>
                <w:b/>
                <w:bCs/>
              </w:rPr>
            </w:pPr>
            <w:r w:rsidRPr="00B21B62">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BA3B6D" w:rsidP="00915D8A">
            <w:pPr>
              <w:jc w:val="center"/>
              <w:rPr>
                <w:rFonts w:ascii="Arial" w:hAnsi="Arial" w:cs="Arial"/>
              </w:rPr>
            </w:pPr>
            <w:r>
              <w:rPr>
                <w:rFonts w:ascii="Arial" w:hAnsi="Arial" w:cs="Arial"/>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BA3B6D" w:rsidP="00915D8A">
            <w:pPr>
              <w:jc w:val="center"/>
              <w:rPr>
                <w:rFonts w:ascii="Arial" w:hAnsi="Arial" w:cs="Arial"/>
              </w:rPr>
            </w:pPr>
            <w:r>
              <w:rPr>
                <w:rFonts w:ascii="Arial" w:hAnsi="Arial" w:cs="Arial"/>
              </w:rPr>
              <w:t>315</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A45DF7" w:rsidRPr="00DD10AF" w:rsidRDefault="00BA3B6D" w:rsidP="00915D8A">
            <w:pPr>
              <w:jc w:val="center"/>
              <w:rPr>
                <w:rFonts w:ascii="Arial" w:hAnsi="Arial" w:cs="Arial"/>
              </w:rPr>
            </w:pPr>
            <w:r>
              <w:rPr>
                <w:rFonts w:ascii="Arial" w:hAnsi="Arial" w:cs="Arial"/>
              </w:rPr>
              <w:t>515</w:t>
            </w:r>
          </w:p>
        </w:tc>
      </w:tr>
    </w:tbl>
    <w:p w:rsidR="001607BA" w:rsidRDefault="001607BA" w:rsidP="001607BA">
      <w:pPr>
        <w:rPr>
          <w:lang w:val="es-ES_tradnl"/>
        </w:rPr>
      </w:pPr>
    </w:p>
    <w:p w:rsidR="00915D8A" w:rsidRDefault="00915D8A"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Documentación técnica a presentar</w:t>
      </w:r>
    </w:p>
    <w:p w:rsidR="00F335EE" w:rsidRPr="00B21B62" w:rsidRDefault="00F335EE" w:rsidP="005909C7">
      <w:pPr>
        <w:numPr>
          <w:ilvl w:val="0"/>
          <w:numId w:val="8"/>
        </w:numPr>
        <w:spacing w:after="120"/>
        <w:jc w:val="both"/>
        <w:rPr>
          <w:rFonts w:ascii="Arial" w:hAnsi="Arial" w:cs="Arial"/>
          <w:sz w:val="22"/>
          <w:szCs w:val="22"/>
        </w:rPr>
      </w:pPr>
      <w:r w:rsidRPr="00B21B62">
        <w:rPr>
          <w:rFonts w:ascii="Arial" w:hAnsi="Arial" w:cs="Arial"/>
          <w:b/>
          <w:sz w:val="22"/>
          <w:szCs w:val="22"/>
        </w:rPr>
        <w:t>Programación didáctica para una sesión:</w:t>
      </w:r>
      <w:r w:rsidRPr="00B21B62">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t>La extensión de este documento debe limitarse a un máximo de cinco hojas a doble cara.</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lastRenderedPageBreak/>
        <w:t>La programación didáctica debe recoger:</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Objetivo de la sesión</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Contenidos a impartir</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Metodología de exposición</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Actividades a realizar durante la jornada</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Temporalización de la sesión</w:t>
      </w:r>
    </w:p>
    <w:p w:rsidR="00F335EE" w:rsidRPr="00B21B62" w:rsidRDefault="00F335EE" w:rsidP="005909C7">
      <w:pPr>
        <w:numPr>
          <w:ilvl w:val="1"/>
          <w:numId w:val="8"/>
        </w:numPr>
        <w:jc w:val="both"/>
        <w:rPr>
          <w:rFonts w:ascii="Arial" w:hAnsi="Arial" w:cs="Arial"/>
          <w:sz w:val="22"/>
          <w:szCs w:val="22"/>
        </w:rPr>
      </w:pPr>
      <w:r w:rsidRPr="00B21B62">
        <w:rPr>
          <w:rFonts w:ascii="Arial" w:hAnsi="Arial" w:cs="Arial"/>
          <w:sz w:val="22"/>
          <w:szCs w:val="22"/>
        </w:rPr>
        <w:t>Recursos a emplear</w:t>
      </w:r>
    </w:p>
    <w:p w:rsidR="00ED18DE" w:rsidRPr="00ED18DE" w:rsidRDefault="00ED18DE" w:rsidP="00ED18DE">
      <w:pPr>
        <w:spacing w:after="120"/>
        <w:ind w:left="360"/>
        <w:jc w:val="both"/>
        <w:rPr>
          <w:rFonts w:ascii="Arial" w:hAnsi="Arial" w:cs="Arial"/>
          <w:sz w:val="22"/>
          <w:szCs w:val="22"/>
        </w:rPr>
      </w:pPr>
    </w:p>
    <w:p w:rsidR="00F814D1" w:rsidRDefault="00F335EE" w:rsidP="005909C7">
      <w:pPr>
        <w:numPr>
          <w:ilvl w:val="0"/>
          <w:numId w:val="8"/>
        </w:numPr>
        <w:spacing w:after="120"/>
        <w:jc w:val="both"/>
        <w:rPr>
          <w:rFonts w:ascii="Arial" w:hAnsi="Arial" w:cs="Arial"/>
          <w:sz w:val="22"/>
          <w:szCs w:val="22"/>
        </w:rPr>
      </w:pPr>
      <w:r w:rsidRPr="00B21B62">
        <w:rPr>
          <w:rFonts w:ascii="Arial" w:hAnsi="Arial" w:cs="Arial"/>
          <w:b/>
          <w:sz w:val="22"/>
          <w:szCs w:val="22"/>
        </w:rPr>
        <w:t>Valoración de los aprendizajes:</w:t>
      </w:r>
      <w:r w:rsidRPr="00B21B62">
        <w:rPr>
          <w:rFonts w:ascii="Arial" w:hAnsi="Arial" w:cs="Arial"/>
          <w:sz w:val="22"/>
          <w:szCs w:val="22"/>
        </w:rPr>
        <w:t xml:space="preserve"> Especificar la metodología de evaluación de todos los aprendizajes a adquirir: co</w:t>
      </w:r>
      <w:r w:rsidR="00AA3C91">
        <w:rPr>
          <w:rFonts w:ascii="Arial" w:hAnsi="Arial" w:cs="Arial"/>
          <w:sz w:val="22"/>
          <w:szCs w:val="22"/>
        </w:rPr>
        <w:t>ntenidos, actitudes y destrezas</w:t>
      </w:r>
      <w:r w:rsidRPr="00B21B62">
        <w:rPr>
          <w:rFonts w:ascii="Arial" w:hAnsi="Arial" w:cs="Arial"/>
          <w:sz w:val="22"/>
          <w:szCs w:val="22"/>
        </w:rPr>
        <w:t xml:space="preserve"> que se van a evaluar </w:t>
      </w:r>
    </w:p>
    <w:p w:rsidR="00F335EE" w:rsidRPr="00B21B62" w:rsidRDefault="00F335EE" w:rsidP="005909C7">
      <w:pPr>
        <w:numPr>
          <w:ilvl w:val="0"/>
          <w:numId w:val="8"/>
        </w:numPr>
        <w:spacing w:after="120"/>
        <w:jc w:val="both"/>
        <w:rPr>
          <w:rFonts w:ascii="Arial" w:hAnsi="Arial" w:cs="Arial"/>
          <w:sz w:val="22"/>
          <w:szCs w:val="22"/>
        </w:rPr>
      </w:pPr>
      <w:r w:rsidRPr="00B21B62">
        <w:rPr>
          <w:rFonts w:ascii="Arial" w:hAnsi="Arial" w:cs="Arial"/>
          <w:b/>
          <w:sz w:val="22"/>
          <w:szCs w:val="22"/>
        </w:rPr>
        <w:t>Material didáctico</w:t>
      </w:r>
      <w:r w:rsidRPr="00B21B62">
        <w:rPr>
          <w:rFonts w:ascii="Arial" w:hAnsi="Arial" w:cs="Arial"/>
          <w:sz w:val="22"/>
          <w:szCs w:val="22"/>
        </w:rPr>
        <w:t xml:space="preserve">: material didáctico a emplear por el alumnado destinatarios de la formación a lo largo de la acción para su valoración. </w:t>
      </w:r>
    </w:p>
    <w:p w:rsidR="0091391C" w:rsidRDefault="0091391C" w:rsidP="002551B5">
      <w:pPr>
        <w:pStyle w:val="Prrafodelista"/>
        <w:spacing w:after="120"/>
        <w:ind w:left="360"/>
        <w:jc w:val="both"/>
        <w:rPr>
          <w:rFonts w:ascii="Arial" w:eastAsia="Batang" w:hAnsi="Arial" w:cs="Arial"/>
          <w:b/>
          <w:sz w:val="22"/>
          <w:szCs w:val="22"/>
          <w:u w:val="single"/>
        </w:rPr>
      </w:pPr>
      <w:r w:rsidRPr="00B21B62">
        <w:rPr>
          <w:rFonts w:ascii="Arial" w:eastAsia="Batang" w:hAnsi="Arial" w:cs="Arial"/>
          <w:sz w:val="22"/>
          <w:szCs w:val="22"/>
        </w:rPr>
        <w:t xml:space="preserve">El licitador presentará un ejemplar completo de todos los materiales didácticos que entregará al alumnado. Si </w:t>
      </w:r>
      <w:r w:rsidRPr="00B21B62">
        <w:rPr>
          <w:rFonts w:ascii="Arial" w:eastAsia="Batang" w:hAnsi="Arial" w:cs="Arial"/>
          <w:b/>
          <w:sz w:val="22"/>
          <w:szCs w:val="22"/>
        </w:rPr>
        <w:t>excepcionalmente el licitador no dispone del material</w:t>
      </w:r>
      <w:r w:rsidRPr="00B21B62">
        <w:rPr>
          <w:rFonts w:ascii="Arial" w:eastAsia="Batang" w:hAnsi="Arial" w:cs="Arial"/>
          <w:sz w:val="22"/>
          <w:szCs w:val="22"/>
        </w:rPr>
        <w:t xml:space="preserve"> en formato físico, puede presentar una copia del mismo en formato electrónico. </w:t>
      </w:r>
      <w:r w:rsidRPr="00B21B62">
        <w:rPr>
          <w:rFonts w:ascii="Arial" w:eastAsia="Batang" w:hAnsi="Arial" w:cs="Arial"/>
          <w:sz w:val="22"/>
          <w:szCs w:val="22"/>
          <w:u w:val="single"/>
        </w:rPr>
        <w:t>El adjudicatario deberá disponer de él físicamente previo al inicio de la formación</w:t>
      </w:r>
      <w:r w:rsidRPr="00B21B62">
        <w:rPr>
          <w:rFonts w:ascii="Arial" w:eastAsia="Batang" w:hAnsi="Arial" w:cs="Arial"/>
          <w:sz w:val="22"/>
          <w:szCs w:val="22"/>
        </w:rPr>
        <w:t xml:space="preserve">, pues será validado por </w:t>
      </w:r>
      <w:r w:rsidRPr="00B21B62">
        <w:rPr>
          <w:rFonts w:ascii="Arial" w:hAnsi="Arial" w:cs="Arial"/>
          <w:color w:val="000000"/>
          <w:sz w:val="22"/>
          <w:szCs w:val="22"/>
        </w:rPr>
        <w:t>Asociación Inserta Empleo</w:t>
      </w:r>
      <w:r w:rsidRPr="00B21B62">
        <w:rPr>
          <w:rFonts w:ascii="Arial" w:eastAsia="Batang" w:hAnsi="Arial" w:cs="Arial"/>
          <w:sz w:val="22"/>
          <w:szCs w:val="22"/>
        </w:rPr>
        <w:t xml:space="preserve">, </w:t>
      </w:r>
      <w:r w:rsidRPr="00B21B62">
        <w:rPr>
          <w:rFonts w:ascii="Arial" w:eastAsia="Batang" w:hAnsi="Arial" w:cs="Arial"/>
          <w:b/>
          <w:sz w:val="22"/>
          <w:szCs w:val="22"/>
        </w:rPr>
        <w:t xml:space="preserve">siendo esta </w:t>
      </w:r>
      <w:r w:rsidRPr="00706067">
        <w:rPr>
          <w:rFonts w:ascii="Arial" w:eastAsia="Batang" w:hAnsi="Arial" w:cs="Arial"/>
          <w:b/>
          <w:sz w:val="22"/>
          <w:szCs w:val="22"/>
          <w:u w:val="single"/>
        </w:rPr>
        <w:t>validación imprescindible pa</w:t>
      </w:r>
      <w:r w:rsidR="002551B5" w:rsidRPr="00706067">
        <w:rPr>
          <w:rFonts w:ascii="Arial" w:eastAsia="Batang" w:hAnsi="Arial" w:cs="Arial"/>
          <w:b/>
          <w:sz w:val="22"/>
          <w:szCs w:val="22"/>
          <w:u w:val="single"/>
        </w:rPr>
        <w:t>ra la impartición de la acción.</w:t>
      </w:r>
    </w:p>
    <w:p w:rsidR="00EF0CEB" w:rsidRPr="00706067" w:rsidRDefault="00EF0CEB" w:rsidP="002551B5">
      <w:pPr>
        <w:pStyle w:val="Prrafodelista"/>
        <w:spacing w:after="120"/>
        <w:ind w:left="360"/>
        <w:jc w:val="both"/>
        <w:rPr>
          <w:rFonts w:ascii="Arial" w:eastAsia="Batang" w:hAnsi="Arial" w:cs="Arial"/>
          <w:b/>
          <w:sz w:val="22"/>
          <w:szCs w:val="22"/>
          <w:u w:val="single"/>
        </w:rPr>
      </w:pPr>
    </w:p>
    <w:p w:rsidR="0038769C" w:rsidRPr="00A95288" w:rsidRDefault="0038769C" w:rsidP="005909C7">
      <w:pPr>
        <w:numPr>
          <w:ilvl w:val="0"/>
          <w:numId w:val="4"/>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A45DF7" w:rsidRDefault="00A45DF7" w:rsidP="002551B5">
      <w:pPr>
        <w:pStyle w:val="Encabezado"/>
        <w:tabs>
          <w:tab w:val="left" w:pos="708"/>
        </w:tabs>
        <w:jc w:val="both"/>
        <w:rPr>
          <w:rFonts w:ascii="Arial" w:hAnsi="Arial" w:cs="Arial"/>
          <w:sz w:val="22"/>
          <w:szCs w:val="22"/>
          <w:lang w:val="es-ES_tradnl"/>
        </w:rPr>
      </w:pPr>
    </w:p>
    <w:p w:rsidR="00915D8A" w:rsidRPr="002551B5" w:rsidRDefault="00915D8A" w:rsidP="002551B5">
      <w:pPr>
        <w:pStyle w:val="Encabezado"/>
        <w:tabs>
          <w:tab w:val="left" w:pos="708"/>
        </w:tabs>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38769C" w:rsidRDefault="0038769C" w:rsidP="0038769C">
      <w:pPr>
        <w:autoSpaceDE w:val="0"/>
        <w:autoSpaceDN w:val="0"/>
        <w:spacing w:line="276" w:lineRule="auto"/>
        <w:jc w:val="both"/>
        <w:rPr>
          <w:rFonts w:ascii="Arial" w:hAnsi="Arial" w:cs="Arial"/>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DE62B2" w:rsidRPr="00A63CFA" w:rsidRDefault="00DE62B2" w:rsidP="0038769C">
      <w:pPr>
        <w:autoSpaceDE w:val="0"/>
        <w:autoSpaceDN w:val="0"/>
        <w:spacing w:line="276" w:lineRule="auto"/>
        <w:jc w:val="both"/>
        <w:rPr>
          <w:rFonts w:ascii="Arial" w:hAnsi="Arial" w:cs="Arial"/>
          <w:i/>
          <w:iCs/>
          <w:sz w:val="22"/>
          <w:szCs w:val="22"/>
          <w:lang w:val="es-ES_tradnl"/>
        </w:rPr>
      </w:pPr>
    </w:p>
    <w:p w:rsidR="00DE62B2" w:rsidRPr="007D1E90" w:rsidRDefault="00DE62B2" w:rsidP="00DE62B2">
      <w:pPr>
        <w:autoSpaceDE w:val="0"/>
        <w:autoSpaceDN w:val="0"/>
        <w:adjustRightInd w:val="0"/>
        <w:spacing w:line="276" w:lineRule="auto"/>
        <w:jc w:val="both"/>
        <w:rPr>
          <w:rFonts w:ascii="Arial" w:hAnsi="Arial" w:cs="Arial"/>
          <w:sz w:val="22"/>
          <w:szCs w:val="22"/>
          <w:highlight w:val="yellow"/>
          <w:lang w:val="es-ES_tradnl"/>
        </w:rPr>
      </w:pPr>
      <w:r w:rsidRPr="004B2C44">
        <w:rPr>
          <w:rFonts w:ascii="Arial" w:hAnsi="Arial" w:cs="Arial"/>
          <w:b/>
          <w:sz w:val="22"/>
          <w:szCs w:val="22"/>
          <w:lang w:val="es-ES_tradnl" w:eastAsia="en-US"/>
        </w:rPr>
        <w:t>La proposición económica presentada por el licitador, debidamente firmada y fechada, deberá ajustarse al modelo que figura como Anexo IV (Bis) en el presente Pliego de Condiciones Particulares y Técnicas, “Modelo de Presentación de Oferta Económica”</w:t>
      </w:r>
    </w:p>
    <w:p w:rsidR="00DE62B2" w:rsidRPr="004B2C44" w:rsidRDefault="00DE62B2" w:rsidP="00DE62B2">
      <w:pPr>
        <w:autoSpaceDE w:val="0"/>
        <w:autoSpaceDN w:val="0"/>
        <w:adjustRightInd w:val="0"/>
        <w:spacing w:before="120" w:after="120"/>
        <w:jc w:val="both"/>
        <w:rPr>
          <w:rFonts w:ascii="Arial" w:hAnsi="Arial" w:cs="Arial"/>
          <w:sz w:val="22"/>
          <w:szCs w:val="22"/>
          <w:lang w:val="es-ES_tradnl"/>
        </w:rPr>
      </w:pPr>
      <w:r w:rsidRPr="004B2C44">
        <w:rPr>
          <w:rFonts w:ascii="Arial" w:hAnsi="Arial" w:cs="Arial"/>
          <w:b/>
          <w:spacing w:val="-2"/>
          <w:sz w:val="22"/>
          <w:szCs w:val="22"/>
          <w:u w:val="single"/>
        </w:rPr>
        <w:t>Para cada uno de los lotes a los cuales se concurra</w:t>
      </w:r>
      <w:r w:rsidRPr="004B2C44">
        <w:rPr>
          <w:rFonts w:ascii="Arial" w:hAnsi="Arial" w:cs="Arial"/>
          <w:spacing w:val="-2"/>
          <w:sz w:val="22"/>
          <w:szCs w:val="2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DE62B2" w:rsidRDefault="00DE62B2" w:rsidP="006F50B1">
      <w:pPr>
        <w:autoSpaceDE w:val="0"/>
        <w:autoSpaceDN w:val="0"/>
        <w:adjustRightInd w:val="0"/>
        <w:spacing w:after="120"/>
        <w:jc w:val="both"/>
        <w:rPr>
          <w:rFonts w:ascii="Arial" w:hAnsi="Arial" w:cs="Arial"/>
          <w:color w:val="000000"/>
          <w:sz w:val="22"/>
          <w:szCs w:val="22"/>
          <w:lang w:val="es-ES_tradnl"/>
        </w:rPr>
      </w:pPr>
    </w:p>
    <w:p w:rsidR="00F335EE" w:rsidRPr="00B21B62" w:rsidRDefault="00F335EE" w:rsidP="006F50B1">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lastRenderedPageBreak/>
        <w:t>El precio ofertado por el licitador en la pro</w:t>
      </w:r>
      <w:r w:rsidR="00F23CD5">
        <w:rPr>
          <w:rFonts w:ascii="Arial" w:hAnsi="Arial" w:cs="Arial"/>
          <w:color w:val="000000"/>
          <w:sz w:val="22"/>
          <w:szCs w:val="22"/>
          <w:lang w:val="es-ES_tradnl"/>
        </w:rPr>
        <w:t>posición económica se expresará</w:t>
      </w:r>
      <w:r w:rsidRPr="00B21B62">
        <w:rPr>
          <w:rFonts w:ascii="Arial" w:hAnsi="Arial" w:cs="Arial"/>
          <w:color w:val="000000"/>
          <w:sz w:val="22"/>
          <w:szCs w:val="22"/>
          <w:lang w:val="es-ES_tradnl"/>
        </w:rPr>
        <w:t xml:space="preserve"> en el importe total al que ascienda la oferta </w:t>
      </w:r>
      <w:r w:rsidR="00F23CD5">
        <w:rPr>
          <w:rFonts w:ascii="Arial" w:hAnsi="Arial" w:cs="Arial"/>
          <w:color w:val="000000"/>
          <w:sz w:val="22"/>
          <w:szCs w:val="22"/>
          <w:lang w:val="es-ES_tradnl"/>
        </w:rPr>
        <w:t>presentada</w:t>
      </w:r>
      <w:r w:rsidRPr="00B21B62">
        <w:rPr>
          <w:rFonts w:ascii="Arial" w:hAnsi="Arial" w:cs="Arial"/>
          <w:color w:val="000000"/>
          <w:sz w:val="22"/>
          <w:szCs w:val="22"/>
          <w:lang w:val="es-ES_tradnl"/>
        </w:rPr>
        <w:t>, sin exceder del precio máximo fijado en el apartado D del presente Pliego</w:t>
      </w:r>
      <w:r w:rsidRPr="00B21B62">
        <w:rPr>
          <w:rFonts w:ascii="Arial" w:hAnsi="Arial" w:cs="Arial"/>
          <w:color w:val="000000"/>
          <w:sz w:val="22"/>
          <w:szCs w:val="22"/>
        </w:rPr>
        <w:t xml:space="preserve"> y se consignará con letra y cifra.</w:t>
      </w:r>
    </w:p>
    <w:p w:rsidR="006F50B1" w:rsidRPr="00B21B62" w:rsidRDefault="006F50B1" w:rsidP="006F50B1">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F16D0" w:rsidRPr="001A7CA3" w:rsidRDefault="001F16D0" w:rsidP="001F16D0">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F16D0" w:rsidRPr="001A7CA3" w:rsidRDefault="001F16D0" w:rsidP="001F16D0">
      <w:pPr>
        <w:autoSpaceDE w:val="0"/>
        <w:autoSpaceDN w:val="0"/>
        <w:adjustRightInd w:val="0"/>
        <w:jc w:val="both"/>
        <w:rPr>
          <w:rFonts w:ascii="Arial" w:hAnsi="Arial" w:cs="Arial"/>
          <w:b/>
          <w:sz w:val="22"/>
          <w:szCs w:val="22"/>
        </w:rPr>
      </w:pPr>
    </w:p>
    <w:p w:rsidR="001F16D0" w:rsidRPr="001A7CA3" w:rsidRDefault="001F16D0" w:rsidP="001F16D0">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Garcia </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1A7CA3">
        <w:rPr>
          <w:rFonts w:ascii="Arial" w:hAnsi="Arial" w:cs="Arial"/>
          <w:b/>
          <w:sz w:val="22"/>
          <w:szCs w:val="22"/>
        </w:rPr>
        <w:t>,</w:t>
      </w:r>
      <w:r>
        <w:rPr>
          <w:rFonts w:ascii="Arial" w:hAnsi="Arial" w:cs="Arial"/>
          <w:b/>
          <w:sz w:val="22"/>
          <w:szCs w:val="22"/>
        </w:rPr>
        <w:t>(nyanes.inserta@fundaciononce.es).</w:t>
      </w:r>
    </w:p>
    <w:p w:rsidR="001F16D0" w:rsidRPr="001A7CA3" w:rsidRDefault="001F16D0" w:rsidP="001F16D0">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F16D0" w:rsidRDefault="001F16D0" w:rsidP="001F16D0">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BloqueIII (Bases de Licitaci</w:t>
      </w:r>
      <w:r w:rsidR="00915D8A">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915D8A" w:rsidRPr="00B21B62">
        <w:rPr>
          <w:rFonts w:ascii="Arial" w:hAnsi="Arial" w:cs="Arial"/>
          <w:sz w:val="22"/>
          <w:szCs w:val="22"/>
          <w:lang w:val="es-ES_tradnl"/>
        </w:rPr>
        <w:t>las empresas</w:t>
      </w:r>
      <w:r>
        <w:rPr>
          <w:rFonts w:ascii="Arial" w:hAnsi="Arial" w:cs="Arial"/>
          <w:sz w:val="22"/>
          <w:szCs w:val="22"/>
          <w:lang w:val="es-ES_tradnl"/>
        </w:rPr>
        <w:t xml:space="preserve"> la cual deberá cubrir no sólo el periodo teórico/práctico del curso sino las prácticas vinculadas al curso.</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38769C" w:rsidRPr="00B21B62" w:rsidRDefault="0038769C" w:rsidP="005909C7">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38769C" w:rsidRPr="00915D8A" w:rsidRDefault="0038769C" w:rsidP="005909C7">
      <w:pPr>
        <w:numPr>
          <w:ilvl w:val="0"/>
          <w:numId w:val="3"/>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915D8A" w:rsidRPr="00A63CFA" w:rsidRDefault="00915D8A" w:rsidP="00915D8A">
      <w:pPr>
        <w:autoSpaceDE w:val="0"/>
        <w:autoSpaceDN w:val="0"/>
        <w:adjustRightInd w:val="0"/>
        <w:spacing w:after="200" w:line="276" w:lineRule="auto"/>
        <w:ind w:left="357"/>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J2.- Criterios de solvencia técnica y profesional previa a la adjudicación del contrato y documentación a presentar (Sobre A2).</w:t>
      </w:r>
    </w:p>
    <w:p w:rsidR="00A575CC" w:rsidRPr="00B21B62" w:rsidRDefault="00A575CC" w:rsidP="005909C7">
      <w:pPr>
        <w:numPr>
          <w:ilvl w:val="0"/>
          <w:numId w:val="6"/>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BA3B6D" w:rsidRPr="00BA3B6D" w:rsidRDefault="00BA3B6D" w:rsidP="00BA3B6D">
      <w:pPr>
        <w:suppressAutoHyphens/>
        <w:autoSpaceDE w:val="0"/>
        <w:spacing w:before="120" w:after="120" w:line="276" w:lineRule="auto"/>
        <w:jc w:val="both"/>
        <w:rPr>
          <w:rFonts w:ascii="Arial" w:hAnsi="Arial" w:cs="Arial"/>
          <w:sz w:val="22"/>
          <w:szCs w:val="22"/>
          <w:u w:val="single"/>
          <w:lang w:eastAsia="zh-CN"/>
        </w:rPr>
      </w:pPr>
      <w:r w:rsidRPr="00BA3B6D">
        <w:rPr>
          <w:rFonts w:ascii="Arial" w:hAnsi="Arial" w:cs="Arial"/>
          <w:sz w:val="22"/>
          <w:szCs w:val="22"/>
          <w:lang w:eastAsia="zh-CN"/>
        </w:rPr>
        <w:t xml:space="preserve">El licitador deberá justificar su experiencia previa en la realización de </w:t>
      </w:r>
      <w:r w:rsidRPr="00BA3B6D">
        <w:rPr>
          <w:rFonts w:ascii="Arial" w:hAnsi="Arial" w:cs="Arial"/>
          <w:b/>
          <w:sz w:val="22"/>
          <w:szCs w:val="22"/>
          <w:lang w:val="es-ES_tradnl" w:eastAsia="zh-CN"/>
        </w:rPr>
        <w:t xml:space="preserve">dos </w:t>
      </w:r>
      <w:r w:rsidRPr="00BA3B6D">
        <w:rPr>
          <w:rFonts w:ascii="Arial" w:hAnsi="Arial" w:cs="Arial"/>
          <w:sz w:val="22"/>
          <w:szCs w:val="22"/>
          <w:lang w:eastAsia="zh-CN"/>
        </w:rPr>
        <w:t xml:space="preserve">acciones formativas análogas o similares a las acciones objeto de licitación  </w:t>
      </w:r>
      <w:r w:rsidRPr="00BA3B6D">
        <w:rPr>
          <w:rFonts w:ascii="Arial" w:hAnsi="Arial" w:cs="Arial"/>
          <w:sz w:val="22"/>
          <w:szCs w:val="22"/>
          <w:lang w:val="es-ES_tradnl" w:eastAsia="zh-CN"/>
        </w:rPr>
        <w:t xml:space="preserve">en los últimos </w:t>
      </w:r>
      <w:r w:rsidRPr="00BA3B6D">
        <w:rPr>
          <w:rFonts w:ascii="Arial" w:hAnsi="Arial" w:cs="Arial"/>
          <w:b/>
          <w:sz w:val="22"/>
          <w:szCs w:val="22"/>
          <w:lang w:val="es-ES_tradnl" w:eastAsia="zh-CN"/>
        </w:rPr>
        <w:t xml:space="preserve">cinco </w:t>
      </w:r>
      <w:r w:rsidRPr="00BA3B6D">
        <w:rPr>
          <w:rFonts w:ascii="Arial" w:hAnsi="Arial" w:cs="Arial"/>
          <w:sz w:val="22"/>
          <w:szCs w:val="22"/>
          <w:lang w:val="es-ES_tradnl" w:eastAsia="zh-CN"/>
        </w:rPr>
        <w:t xml:space="preserve">años, las cuales, además, deben haber sido  dirigidas a la integración social y laboral del  colectivo de personas con </w:t>
      </w:r>
      <w:r w:rsidRPr="00BA3B6D">
        <w:rPr>
          <w:rFonts w:ascii="Arial" w:hAnsi="Arial" w:cs="Arial"/>
          <w:b/>
          <w:color w:val="000000"/>
          <w:sz w:val="22"/>
          <w:szCs w:val="22"/>
          <w:lang w:val="es-ES_tradnl" w:eastAsia="zh-CN"/>
        </w:rPr>
        <w:t>discapacidad intelectual.</w:t>
      </w:r>
    </w:p>
    <w:p w:rsidR="00BA3B6D" w:rsidRPr="00BA3B6D" w:rsidRDefault="00BA3B6D" w:rsidP="00BA3B6D">
      <w:pPr>
        <w:numPr>
          <w:ilvl w:val="0"/>
          <w:numId w:val="21"/>
        </w:numPr>
        <w:suppressAutoHyphens/>
        <w:autoSpaceDE w:val="0"/>
        <w:spacing w:before="120" w:after="120" w:line="276" w:lineRule="auto"/>
        <w:ind w:left="567"/>
        <w:jc w:val="both"/>
        <w:rPr>
          <w:rFonts w:ascii="Arial" w:hAnsi="Arial" w:cs="Arial"/>
          <w:sz w:val="22"/>
          <w:szCs w:val="22"/>
          <w:u w:val="single"/>
          <w:lang w:eastAsia="zh-CN"/>
        </w:rPr>
      </w:pPr>
      <w:r w:rsidRPr="00BA3B6D">
        <w:rPr>
          <w:rFonts w:ascii="Arial" w:hAnsi="Arial" w:cs="Arial"/>
          <w:sz w:val="22"/>
          <w:szCs w:val="22"/>
          <w:lang w:val="es-ES_tradnl" w:eastAsia="zh-CN"/>
        </w:rPr>
        <w:t>El licitador deberá aportar la documentación (contratos, resoluciones, etc y/o cualquier otro documento) que acredite la experiencia anteriormente reseñada.</w:t>
      </w:r>
    </w:p>
    <w:p w:rsidR="00BA3B6D" w:rsidRPr="00BA3B6D" w:rsidRDefault="00BA3B6D" w:rsidP="00BA3B6D">
      <w:pPr>
        <w:numPr>
          <w:ilvl w:val="0"/>
          <w:numId w:val="23"/>
        </w:numPr>
        <w:suppressAutoHyphens/>
        <w:autoSpaceDE w:val="0"/>
        <w:spacing w:before="120" w:after="120" w:line="276" w:lineRule="auto"/>
        <w:ind w:left="567"/>
        <w:jc w:val="both"/>
        <w:rPr>
          <w:rFonts w:ascii="Arial" w:hAnsi="Arial" w:cs="Arial"/>
          <w:sz w:val="22"/>
          <w:szCs w:val="22"/>
          <w:lang w:eastAsia="zh-CN"/>
        </w:rPr>
      </w:pPr>
      <w:r w:rsidRPr="00BA3B6D">
        <w:rPr>
          <w:rFonts w:ascii="Arial" w:hAnsi="Arial" w:cs="Arial"/>
          <w:sz w:val="22"/>
          <w:szCs w:val="22"/>
          <w:lang w:eastAsia="zh-CN"/>
        </w:rPr>
        <w:lastRenderedPageBreak/>
        <w:t xml:space="preserve">Además </w:t>
      </w:r>
      <w:r w:rsidRPr="00BA3B6D">
        <w:rPr>
          <w:rFonts w:ascii="Arial" w:hAnsi="Arial" w:cs="Arial"/>
          <w:sz w:val="22"/>
          <w:szCs w:val="22"/>
          <w:u w:val="single"/>
          <w:lang w:eastAsia="zh-CN"/>
        </w:rPr>
        <w:t xml:space="preserve">deberá incluir </w:t>
      </w:r>
      <w:r w:rsidRPr="00BA3B6D">
        <w:rPr>
          <w:rFonts w:ascii="Arial" w:hAnsi="Arial" w:cs="Arial"/>
          <w:sz w:val="22"/>
          <w:szCs w:val="22"/>
          <w:lang w:eastAsia="zh-CN"/>
        </w:rPr>
        <w:t xml:space="preserve"> en la propuesta una declaración responsable firmada por la persona con poder suficiente, que contenga la relación de acciones formativas realizadas por el licitante con anterioridad, incluyendo la siguiente información para cada una de ellas: </w:t>
      </w:r>
    </w:p>
    <w:p w:rsidR="00BA3B6D" w:rsidRPr="00BA3B6D" w:rsidRDefault="00BA3B6D" w:rsidP="00BA3B6D">
      <w:pPr>
        <w:numPr>
          <w:ilvl w:val="0"/>
          <w:numId w:val="24"/>
        </w:numPr>
        <w:suppressAutoHyphens/>
        <w:autoSpaceDE w:val="0"/>
        <w:spacing w:before="120" w:after="120" w:line="276" w:lineRule="auto"/>
        <w:ind w:left="1423"/>
        <w:contextualSpacing/>
        <w:jc w:val="both"/>
        <w:rPr>
          <w:rFonts w:ascii="Arial" w:hAnsi="Arial" w:cs="Arial"/>
          <w:sz w:val="22"/>
          <w:szCs w:val="22"/>
          <w:lang w:eastAsia="zh-CN"/>
        </w:rPr>
      </w:pPr>
      <w:r w:rsidRPr="00BA3B6D">
        <w:rPr>
          <w:rFonts w:ascii="Arial" w:hAnsi="Arial" w:cs="Arial"/>
          <w:sz w:val="22"/>
          <w:szCs w:val="22"/>
          <w:lang w:eastAsia="zh-CN"/>
        </w:rPr>
        <w:t xml:space="preserve">nombre de la acción, </w:t>
      </w:r>
    </w:p>
    <w:p w:rsidR="00BA3B6D" w:rsidRPr="00BA3B6D" w:rsidRDefault="00BA3B6D" w:rsidP="00BA3B6D">
      <w:pPr>
        <w:numPr>
          <w:ilvl w:val="0"/>
          <w:numId w:val="24"/>
        </w:numPr>
        <w:suppressAutoHyphens/>
        <w:autoSpaceDE w:val="0"/>
        <w:spacing w:before="120" w:after="120" w:line="276" w:lineRule="auto"/>
        <w:ind w:left="1423"/>
        <w:contextualSpacing/>
        <w:jc w:val="both"/>
        <w:rPr>
          <w:rFonts w:ascii="Arial" w:hAnsi="Arial" w:cs="Arial"/>
          <w:sz w:val="22"/>
          <w:szCs w:val="22"/>
          <w:lang w:eastAsia="zh-CN"/>
        </w:rPr>
      </w:pPr>
      <w:r w:rsidRPr="00BA3B6D">
        <w:rPr>
          <w:rFonts w:ascii="Arial" w:hAnsi="Arial" w:cs="Arial"/>
          <w:sz w:val="22"/>
          <w:szCs w:val="22"/>
          <w:lang w:eastAsia="zh-CN"/>
        </w:rPr>
        <w:t>número de horas de la acción</w:t>
      </w:r>
    </w:p>
    <w:p w:rsidR="00BA3B6D" w:rsidRPr="00BA3B6D" w:rsidRDefault="00BA3B6D" w:rsidP="00BA3B6D">
      <w:pPr>
        <w:numPr>
          <w:ilvl w:val="0"/>
          <w:numId w:val="24"/>
        </w:numPr>
        <w:suppressAutoHyphens/>
        <w:autoSpaceDE w:val="0"/>
        <w:spacing w:before="120" w:after="120" w:line="276" w:lineRule="auto"/>
        <w:ind w:left="1423"/>
        <w:contextualSpacing/>
        <w:jc w:val="both"/>
        <w:rPr>
          <w:rFonts w:ascii="Arial" w:hAnsi="Arial" w:cs="Arial"/>
          <w:sz w:val="22"/>
          <w:szCs w:val="22"/>
          <w:lang w:val="es-ES_tradnl" w:eastAsia="zh-CN"/>
        </w:rPr>
      </w:pPr>
      <w:r w:rsidRPr="00BA3B6D">
        <w:rPr>
          <w:rFonts w:ascii="Arial" w:hAnsi="Arial" w:cs="Arial"/>
          <w:sz w:val="22"/>
          <w:szCs w:val="22"/>
          <w:lang w:eastAsia="zh-CN"/>
        </w:rPr>
        <w:t xml:space="preserve">fechas de inicio y fin, </w:t>
      </w:r>
    </w:p>
    <w:p w:rsidR="00095654" w:rsidRDefault="00095654" w:rsidP="00095654">
      <w:pPr>
        <w:autoSpaceDE w:val="0"/>
        <w:autoSpaceDN w:val="0"/>
        <w:adjustRightInd w:val="0"/>
        <w:spacing w:after="120"/>
        <w:ind w:left="142"/>
        <w:jc w:val="both"/>
        <w:rPr>
          <w:rFonts w:ascii="Arial" w:hAnsi="Arial" w:cs="Arial"/>
          <w:b/>
          <w:color w:val="000000"/>
          <w:sz w:val="22"/>
          <w:szCs w:val="22"/>
          <w:u w:val="single"/>
          <w:lang w:val="es-ES_tradnl"/>
        </w:rPr>
      </w:pPr>
      <w:r w:rsidRPr="005B6027">
        <w:rPr>
          <w:rFonts w:ascii="Arial" w:hAnsi="Arial" w:cs="Arial"/>
          <w:sz w:val="22"/>
          <w:szCs w:val="22"/>
          <w:lang w:val="es-ES_tradnl" w:eastAsia="zh-CN"/>
        </w:rPr>
        <w:t>El licitador deberá aportar la</w:t>
      </w:r>
      <w:r>
        <w:rPr>
          <w:rFonts w:ascii="Arial" w:hAnsi="Arial" w:cs="Arial"/>
          <w:sz w:val="22"/>
          <w:szCs w:val="22"/>
          <w:lang w:val="es-ES_tradnl" w:eastAsia="zh-CN"/>
        </w:rPr>
        <w:t xml:space="preserve"> documentación</w:t>
      </w:r>
      <w:r w:rsidRPr="005B6027">
        <w:rPr>
          <w:rFonts w:ascii="Arial" w:hAnsi="Arial" w:cs="Arial"/>
          <w:sz w:val="22"/>
          <w:szCs w:val="22"/>
          <w:lang w:val="es-ES_tradnl" w:eastAsia="zh-CN"/>
        </w:rPr>
        <w:t xml:space="preserve"> (contratos, resoluciones, etc </w:t>
      </w:r>
      <w:r>
        <w:rPr>
          <w:rFonts w:ascii="Arial" w:hAnsi="Arial" w:cs="Arial"/>
          <w:sz w:val="22"/>
          <w:szCs w:val="22"/>
          <w:lang w:val="es-ES_tradnl" w:eastAsia="zh-CN"/>
        </w:rPr>
        <w:t>y</w:t>
      </w:r>
      <w:r w:rsidRPr="005B6027">
        <w:rPr>
          <w:rFonts w:ascii="Arial" w:hAnsi="Arial" w:cs="Arial"/>
          <w:sz w:val="22"/>
          <w:szCs w:val="22"/>
          <w:lang w:val="es-ES_tradnl" w:eastAsia="zh-CN"/>
        </w:rPr>
        <w:t>/o cualquier otro documento) que acredite la experiencia anteriormente reseñada</w:t>
      </w:r>
      <w:r w:rsidRPr="00B21B62">
        <w:rPr>
          <w:rFonts w:ascii="Arial" w:hAnsi="Arial" w:cs="Arial"/>
          <w:b/>
          <w:color w:val="000000"/>
          <w:sz w:val="22"/>
          <w:szCs w:val="22"/>
          <w:u w:val="single"/>
          <w:lang w:val="es-ES_tradnl"/>
        </w:rPr>
        <w:t xml:space="preserve"> </w:t>
      </w:r>
    </w:p>
    <w:p w:rsidR="00DE62B2" w:rsidRDefault="00DE62B2" w:rsidP="00095654">
      <w:pPr>
        <w:autoSpaceDE w:val="0"/>
        <w:autoSpaceDN w:val="0"/>
        <w:adjustRightInd w:val="0"/>
        <w:spacing w:after="120"/>
        <w:ind w:left="142"/>
        <w:jc w:val="both"/>
        <w:rPr>
          <w:rFonts w:ascii="Arial" w:hAnsi="Arial" w:cs="Arial"/>
          <w:b/>
          <w:color w:val="000000"/>
          <w:sz w:val="22"/>
          <w:szCs w:val="22"/>
          <w:u w:val="single"/>
          <w:lang w:val="es-ES_tradnl"/>
        </w:rPr>
      </w:pPr>
    </w:p>
    <w:p w:rsidR="0051757D" w:rsidRPr="004453E3" w:rsidRDefault="00A575CC" w:rsidP="00095654">
      <w:pPr>
        <w:autoSpaceDE w:val="0"/>
        <w:autoSpaceDN w:val="0"/>
        <w:adjustRightInd w:val="0"/>
        <w:spacing w:after="120"/>
        <w:ind w:left="142"/>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profesional</w:t>
      </w:r>
    </w:p>
    <w:p w:rsidR="00DE62B2" w:rsidRDefault="00DE62B2" w:rsidP="00A45DF7">
      <w:pPr>
        <w:pStyle w:val="Predeterminado"/>
        <w:spacing w:before="120" w:after="120"/>
        <w:jc w:val="both"/>
        <w:rPr>
          <w:rFonts w:ascii="Arial" w:eastAsia="Batang" w:hAnsi="Arial" w:cs="Arial"/>
          <w:sz w:val="22"/>
          <w:szCs w:val="22"/>
          <w:lang w:val="es-ES_tradnl"/>
        </w:rPr>
      </w:pPr>
    </w:p>
    <w:p w:rsidR="00A45DF7" w:rsidRPr="004C208E" w:rsidRDefault="00A45DF7" w:rsidP="00A45DF7">
      <w:pPr>
        <w:pStyle w:val="Predeterminado"/>
        <w:spacing w:before="120" w:after="120"/>
        <w:jc w:val="both"/>
        <w:rPr>
          <w:rFonts w:ascii="Arial" w:eastAsia="Batang" w:hAnsi="Arial" w:cs="Arial"/>
          <w:sz w:val="22"/>
          <w:szCs w:val="22"/>
          <w:lang w:val="es-ES_tradnl"/>
        </w:rPr>
      </w:pPr>
      <w:r w:rsidRPr="004C208E">
        <w:rPr>
          <w:rFonts w:ascii="Arial" w:eastAsia="Batang" w:hAnsi="Arial" w:cs="Arial"/>
          <w:sz w:val="22"/>
          <w:szCs w:val="22"/>
          <w:lang w:val="es-ES_tradnl"/>
        </w:rPr>
        <w:t xml:space="preserve">Se presentará un </w:t>
      </w:r>
      <w:r w:rsidRPr="004C208E">
        <w:rPr>
          <w:rFonts w:ascii="Arial" w:eastAsia="Batang" w:hAnsi="Arial" w:cs="Arial"/>
          <w:b/>
          <w:sz w:val="22"/>
          <w:szCs w:val="22"/>
          <w:u w:val="single"/>
          <w:lang w:val="es-ES_tradnl"/>
        </w:rPr>
        <w:t>documento indicando el nombre del coordinador así como los docentes y módulos a impartir por cada uno de ellos</w:t>
      </w:r>
      <w:r w:rsidRPr="004C208E">
        <w:rPr>
          <w:rFonts w:ascii="Arial" w:eastAsia="Batang" w:hAnsi="Arial" w:cs="Arial"/>
          <w:sz w:val="22"/>
          <w:szCs w:val="22"/>
          <w:lang w:val="es-ES_tradnl"/>
        </w:rPr>
        <w:t xml:space="preserve">. </w:t>
      </w:r>
    </w:p>
    <w:p w:rsidR="0096206E" w:rsidRPr="004C208E" w:rsidRDefault="0096206E" w:rsidP="0096206E">
      <w:pPr>
        <w:autoSpaceDE w:val="0"/>
        <w:autoSpaceDN w:val="0"/>
        <w:adjustRightInd w:val="0"/>
        <w:jc w:val="both"/>
        <w:rPr>
          <w:rFonts w:ascii="Arial" w:hAnsi="Arial" w:cs="Arial"/>
          <w:color w:val="000000"/>
          <w:sz w:val="22"/>
          <w:szCs w:val="22"/>
          <w:lang w:val="es-ES_tradnl"/>
        </w:rPr>
      </w:pPr>
      <w:r w:rsidRPr="004C208E">
        <w:rPr>
          <w:rFonts w:ascii="Arial" w:hAnsi="Arial" w:cs="Arial"/>
          <w:color w:val="000000"/>
          <w:sz w:val="22"/>
          <w:szCs w:val="22"/>
          <w:lang w:val="es-ES_tradnl"/>
        </w:rPr>
        <w:t>El equipo de docentes que intervenga, ha de garantizar la realización del programa formativo a impartir, y cumplir con las exigencias didácticas y metodológicas descritas en los pliegos de condiciones técnicas.</w:t>
      </w:r>
    </w:p>
    <w:p w:rsidR="00DE62B2" w:rsidRDefault="00DE62B2" w:rsidP="00DE62B2">
      <w:pPr>
        <w:pStyle w:val="Predeterminado"/>
        <w:spacing w:before="120" w:after="120"/>
        <w:ind w:left="786"/>
        <w:jc w:val="both"/>
        <w:rPr>
          <w:rFonts w:ascii="Arial" w:hAnsi="Arial" w:cs="Arial"/>
          <w:b/>
          <w:sz w:val="22"/>
          <w:szCs w:val="22"/>
        </w:rPr>
      </w:pPr>
    </w:p>
    <w:p w:rsidR="0096206E" w:rsidRPr="002B2FD8" w:rsidRDefault="0096206E" w:rsidP="002B2FD8">
      <w:pPr>
        <w:pStyle w:val="Predeterminado"/>
        <w:numPr>
          <w:ilvl w:val="0"/>
          <w:numId w:val="28"/>
        </w:numPr>
        <w:spacing w:before="120" w:after="120"/>
        <w:jc w:val="both"/>
        <w:rPr>
          <w:rFonts w:ascii="Arial" w:hAnsi="Arial" w:cs="Arial"/>
          <w:b/>
          <w:sz w:val="22"/>
          <w:szCs w:val="22"/>
        </w:rPr>
      </w:pPr>
      <w:r w:rsidRPr="002B2FD8">
        <w:rPr>
          <w:rFonts w:ascii="Arial" w:hAnsi="Arial" w:cs="Arial"/>
          <w:b/>
          <w:sz w:val="22"/>
          <w:szCs w:val="22"/>
        </w:rPr>
        <w:t>UN COORDINADOR TÉCNICO:</w:t>
      </w:r>
    </w:p>
    <w:p w:rsidR="00A45DF7" w:rsidRPr="004C208E" w:rsidRDefault="00A45DF7" w:rsidP="00A45DF7">
      <w:pPr>
        <w:spacing w:before="120" w:after="120"/>
        <w:jc w:val="both"/>
        <w:rPr>
          <w:rFonts w:ascii="Arial" w:hAnsi="Arial" w:cs="Arial"/>
          <w:sz w:val="22"/>
          <w:szCs w:val="22"/>
        </w:rPr>
      </w:pPr>
      <w:r w:rsidRPr="004C208E">
        <w:rPr>
          <w:rFonts w:ascii="Arial" w:hAnsi="Arial" w:cs="Arial"/>
          <w:sz w:val="22"/>
          <w:szCs w:val="22"/>
        </w:rPr>
        <w:t>La empresa adjudicataria deberá proponer un/a responsable de la coordinación técnica de la acción, como interlocutor único y válido con Inserta, cuyo perfil profesional se deberá ajustar a lo expuesto a continuación:</w:t>
      </w:r>
    </w:p>
    <w:p w:rsidR="00A45DF7" w:rsidRDefault="00A45DF7" w:rsidP="005909C7">
      <w:pPr>
        <w:numPr>
          <w:ilvl w:val="0"/>
          <w:numId w:val="16"/>
        </w:numPr>
        <w:tabs>
          <w:tab w:val="num" w:pos="3060"/>
          <w:tab w:val="left" w:pos="8530"/>
        </w:tabs>
        <w:spacing w:before="120" w:after="120"/>
        <w:jc w:val="both"/>
        <w:rPr>
          <w:rFonts w:ascii="Arial" w:hAnsi="Arial" w:cs="Arial"/>
          <w:bCs/>
        </w:rPr>
      </w:pPr>
      <w:r w:rsidRPr="004C208E">
        <w:rPr>
          <w:rFonts w:ascii="Arial" w:hAnsi="Arial" w:cs="Arial"/>
          <w:bCs/>
          <w:sz w:val="22"/>
          <w:szCs w:val="22"/>
        </w:rPr>
        <w:t xml:space="preserve">Experiencia profesional: coordinando al menos </w:t>
      </w:r>
      <w:r w:rsidRPr="004C208E">
        <w:rPr>
          <w:rFonts w:ascii="Arial" w:hAnsi="Arial" w:cs="Arial"/>
          <w:b/>
          <w:bCs/>
          <w:sz w:val="22"/>
          <w:szCs w:val="22"/>
        </w:rPr>
        <w:t xml:space="preserve">dos </w:t>
      </w:r>
      <w:r w:rsidRPr="004C208E">
        <w:rPr>
          <w:rFonts w:ascii="Arial" w:hAnsi="Arial" w:cs="Arial"/>
          <w:b/>
          <w:sz w:val="22"/>
          <w:szCs w:val="22"/>
        </w:rPr>
        <w:t>acciones</w:t>
      </w:r>
      <w:r w:rsidRPr="004C208E">
        <w:rPr>
          <w:rFonts w:ascii="Arial" w:hAnsi="Arial" w:cs="Arial"/>
          <w:sz w:val="22"/>
          <w:szCs w:val="22"/>
        </w:rPr>
        <w:t xml:space="preserve"> formativas</w:t>
      </w:r>
      <w:r>
        <w:rPr>
          <w:rFonts w:ascii="Arial" w:hAnsi="Arial" w:cs="Arial"/>
        </w:rPr>
        <w:t xml:space="preserve"> </w:t>
      </w:r>
      <w:r>
        <w:rPr>
          <w:rFonts w:ascii="Arial" w:hAnsi="Arial" w:cs="Arial"/>
          <w:bCs/>
        </w:rPr>
        <w:t xml:space="preserve">en los últimos </w:t>
      </w:r>
      <w:r>
        <w:rPr>
          <w:rFonts w:ascii="Arial" w:hAnsi="Arial" w:cs="Arial"/>
          <w:b/>
          <w:bCs/>
        </w:rPr>
        <w:t>tres (3)</w:t>
      </w:r>
      <w:r>
        <w:rPr>
          <w:rFonts w:ascii="Arial" w:hAnsi="Arial" w:cs="Arial"/>
          <w:bCs/>
        </w:rPr>
        <w:t xml:space="preserve"> años. </w:t>
      </w:r>
    </w:p>
    <w:p w:rsidR="00A45DF7" w:rsidRDefault="00A45DF7" w:rsidP="004453E3">
      <w:pPr>
        <w:spacing w:after="120"/>
        <w:jc w:val="both"/>
        <w:rPr>
          <w:rFonts w:ascii="Arial" w:hAnsi="Arial" w:cs="Arial"/>
          <w:sz w:val="22"/>
          <w:szCs w:val="22"/>
        </w:rPr>
      </w:pPr>
    </w:p>
    <w:p w:rsidR="0038769C" w:rsidRPr="00FC62B7" w:rsidRDefault="00A45DF7" w:rsidP="0038769C">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0038769C"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0038769C" w:rsidRPr="00FC62B7">
        <w:rPr>
          <w:rFonts w:ascii="Arial" w:hAnsi="Arial" w:cs="Arial"/>
          <w:b/>
          <w:sz w:val="22"/>
          <w:szCs w:val="22"/>
          <w:lang w:val="es-ES_tradnl"/>
        </w:rPr>
        <w:t>(Utilizar modelo de Referencia Curricular dispuesto en los anexos).</w:t>
      </w:r>
    </w:p>
    <w:p w:rsidR="004C208E" w:rsidRDefault="004C208E" w:rsidP="004453E3">
      <w:pPr>
        <w:tabs>
          <w:tab w:val="left" w:pos="8530"/>
        </w:tabs>
        <w:spacing w:after="120"/>
        <w:jc w:val="both"/>
        <w:rPr>
          <w:rFonts w:ascii="Arial" w:hAnsi="Arial" w:cs="Arial"/>
          <w:bCs/>
          <w:sz w:val="22"/>
          <w:szCs w:val="22"/>
        </w:rPr>
      </w:pPr>
    </w:p>
    <w:p w:rsidR="004453E3" w:rsidRPr="002B2FD8" w:rsidRDefault="004453E3" w:rsidP="002B2FD8">
      <w:pPr>
        <w:pStyle w:val="Prrafodelista"/>
        <w:numPr>
          <w:ilvl w:val="0"/>
          <w:numId w:val="28"/>
        </w:numPr>
        <w:spacing w:after="120"/>
        <w:jc w:val="both"/>
        <w:rPr>
          <w:rFonts w:ascii="Arial" w:hAnsi="Arial" w:cs="Arial"/>
          <w:b/>
          <w:sz w:val="22"/>
          <w:szCs w:val="22"/>
          <w:u w:val="single"/>
        </w:rPr>
      </w:pPr>
      <w:r w:rsidRPr="002B2FD8">
        <w:rPr>
          <w:rFonts w:ascii="Arial" w:hAnsi="Arial" w:cs="Arial"/>
          <w:b/>
          <w:sz w:val="22"/>
          <w:szCs w:val="22"/>
          <w:u w:val="single"/>
        </w:rPr>
        <w:t>EQUIPO DOCENTE</w:t>
      </w:r>
    </w:p>
    <w:p w:rsidR="0096206E" w:rsidRPr="0096206E" w:rsidRDefault="0096206E" w:rsidP="0096206E">
      <w:pPr>
        <w:numPr>
          <w:ilvl w:val="0"/>
          <w:numId w:val="26"/>
        </w:numPr>
        <w:suppressAutoHyphens/>
        <w:spacing w:before="120" w:after="120" w:line="276" w:lineRule="auto"/>
        <w:jc w:val="both"/>
        <w:rPr>
          <w:rFonts w:ascii="Arial" w:hAnsi="Arial" w:cs="Arial"/>
          <w:bCs/>
          <w:sz w:val="22"/>
          <w:szCs w:val="22"/>
          <w:lang w:eastAsia="zh-CN"/>
        </w:rPr>
      </w:pPr>
      <w:r w:rsidRPr="0096206E">
        <w:rPr>
          <w:rFonts w:ascii="Arial" w:hAnsi="Arial" w:cs="Arial"/>
          <w:sz w:val="22"/>
          <w:szCs w:val="22"/>
          <w:lang w:eastAsia="zh-CN"/>
        </w:rPr>
        <w:t xml:space="preserve">En concreto para </w:t>
      </w:r>
      <w:r w:rsidRPr="0096206E">
        <w:rPr>
          <w:rFonts w:ascii="Arial" w:hAnsi="Arial" w:cs="Arial"/>
          <w:sz w:val="22"/>
          <w:szCs w:val="22"/>
          <w:u w:val="single"/>
          <w:lang w:eastAsia="zh-CN"/>
        </w:rPr>
        <w:t>la impartición de esta acción formativa</w:t>
      </w:r>
      <w:r w:rsidRPr="0096206E">
        <w:rPr>
          <w:rFonts w:ascii="Arial" w:hAnsi="Arial" w:cs="Arial"/>
          <w:sz w:val="22"/>
          <w:szCs w:val="22"/>
          <w:lang w:eastAsia="zh-CN"/>
        </w:rPr>
        <w:t xml:space="preserve"> se requiere</w:t>
      </w:r>
      <w:r>
        <w:rPr>
          <w:rFonts w:ascii="Arial" w:hAnsi="Arial" w:cs="Arial"/>
          <w:sz w:val="22"/>
          <w:szCs w:val="22"/>
          <w:lang w:eastAsia="zh-CN"/>
        </w:rPr>
        <w:t>n formador/res</w:t>
      </w:r>
      <w:r w:rsidRPr="0096206E">
        <w:rPr>
          <w:rFonts w:ascii="Arial" w:eastAsia="Batang" w:hAnsi="Arial" w:cs="Arial"/>
          <w:sz w:val="22"/>
          <w:szCs w:val="22"/>
          <w:lang w:val="es-ES_tradnl" w:eastAsia="zh-CN"/>
        </w:rPr>
        <w:t xml:space="preserve">, </w:t>
      </w:r>
      <w:r w:rsidRPr="0096206E">
        <w:rPr>
          <w:rFonts w:ascii="Arial" w:hAnsi="Arial" w:cs="Arial"/>
          <w:sz w:val="22"/>
          <w:szCs w:val="22"/>
          <w:lang w:eastAsia="zh-CN"/>
        </w:rPr>
        <w:t>que deberá cumplir y acreditar, como mínimo, el siguiente requisito:</w:t>
      </w:r>
    </w:p>
    <w:p w:rsidR="00777FDC" w:rsidRPr="00F93419" w:rsidRDefault="0096206E" w:rsidP="00777FDC">
      <w:pPr>
        <w:numPr>
          <w:ilvl w:val="4"/>
          <w:numId w:val="27"/>
        </w:numPr>
        <w:suppressAutoHyphens/>
        <w:autoSpaceDE w:val="0"/>
        <w:spacing w:before="120" w:after="120" w:line="276" w:lineRule="auto"/>
        <w:jc w:val="both"/>
        <w:rPr>
          <w:rFonts w:ascii="Arial" w:hAnsi="Arial" w:cs="Arial"/>
          <w:color w:val="000000"/>
          <w:sz w:val="22"/>
          <w:szCs w:val="22"/>
          <w:lang w:eastAsia="zh-CN"/>
        </w:rPr>
      </w:pPr>
      <w:r w:rsidRPr="0096206E">
        <w:rPr>
          <w:rFonts w:ascii="Arial" w:hAnsi="Arial" w:cs="Arial"/>
          <w:bCs/>
          <w:sz w:val="22"/>
          <w:szCs w:val="22"/>
          <w:lang w:eastAsia="zh-CN"/>
        </w:rPr>
        <w:t xml:space="preserve">Experiencia docente y/o profesional: acreditar la impartición de un mínimo de </w:t>
      </w:r>
      <w:r w:rsidRPr="0096206E">
        <w:rPr>
          <w:rFonts w:ascii="Arial" w:hAnsi="Arial" w:cs="Arial"/>
          <w:b/>
          <w:bCs/>
          <w:sz w:val="22"/>
          <w:szCs w:val="22"/>
          <w:lang w:eastAsia="zh-CN"/>
        </w:rPr>
        <w:t xml:space="preserve">dos </w:t>
      </w:r>
      <w:r w:rsidRPr="0096206E">
        <w:rPr>
          <w:rFonts w:ascii="Arial" w:hAnsi="Arial" w:cs="Arial"/>
          <w:bCs/>
          <w:sz w:val="22"/>
          <w:szCs w:val="22"/>
          <w:lang w:eastAsia="zh-CN"/>
        </w:rPr>
        <w:t>acciones en</w:t>
      </w:r>
      <w:r w:rsidRPr="0096206E">
        <w:rPr>
          <w:rFonts w:ascii="Arial" w:hAnsi="Arial" w:cs="Arial"/>
          <w:b/>
          <w:bCs/>
          <w:sz w:val="22"/>
          <w:szCs w:val="22"/>
          <w:lang w:eastAsia="zh-CN"/>
        </w:rPr>
        <w:t xml:space="preserve"> </w:t>
      </w:r>
      <w:r w:rsidR="00465329">
        <w:rPr>
          <w:rFonts w:ascii="Arial" w:hAnsi="Arial" w:cs="Arial"/>
          <w:b/>
          <w:bCs/>
          <w:sz w:val="22"/>
          <w:szCs w:val="22"/>
          <w:lang w:eastAsia="zh-CN"/>
        </w:rPr>
        <w:t>la tarea básicas para la que ha sido designado</w:t>
      </w:r>
      <w:r w:rsidR="002B2FD8">
        <w:rPr>
          <w:rFonts w:ascii="Arial" w:hAnsi="Arial" w:cs="Arial"/>
          <w:b/>
          <w:bCs/>
          <w:sz w:val="22"/>
          <w:szCs w:val="22"/>
          <w:lang w:eastAsia="zh-CN"/>
        </w:rPr>
        <w:t xml:space="preserve"> </w:t>
      </w:r>
      <w:r w:rsidRPr="0096206E">
        <w:rPr>
          <w:rFonts w:ascii="Arial" w:hAnsi="Arial" w:cs="Arial"/>
          <w:sz w:val="22"/>
          <w:szCs w:val="22"/>
          <w:lang w:eastAsia="zh-CN"/>
        </w:rPr>
        <w:t xml:space="preserve">en los últimos </w:t>
      </w:r>
      <w:r w:rsidRPr="0096206E">
        <w:rPr>
          <w:rFonts w:ascii="Arial" w:hAnsi="Arial" w:cs="Arial"/>
          <w:b/>
          <w:sz w:val="22"/>
          <w:szCs w:val="22"/>
          <w:lang w:eastAsia="zh-CN"/>
        </w:rPr>
        <w:t>seis</w:t>
      </w:r>
      <w:r w:rsidRPr="0096206E">
        <w:rPr>
          <w:rFonts w:ascii="Arial" w:hAnsi="Arial" w:cs="Arial"/>
          <w:sz w:val="22"/>
          <w:szCs w:val="22"/>
          <w:lang w:eastAsia="zh-CN"/>
        </w:rPr>
        <w:t xml:space="preserve"> años,</w:t>
      </w:r>
      <w:r w:rsidRPr="0096206E">
        <w:rPr>
          <w:rFonts w:ascii="Arial" w:hAnsi="Arial" w:cs="Arial"/>
          <w:b/>
          <w:sz w:val="22"/>
          <w:szCs w:val="22"/>
          <w:lang w:eastAsia="zh-CN"/>
        </w:rPr>
        <w:t xml:space="preserve"> </w:t>
      </w:r>
      <w:r w:rsidRPr="0096206E">
        <w:rPr>
          <w:rFonts w:ascii="Arial" w:hAnsi="Arial" w:cs="Arial"/>
          <w:sz w:val="22"/>
          <w:szCs w:val="22"/>
          <w:lang w:eastAsia="zh-CN"/>
        </w:rPr>
        <w:t xml:space="preserve">detallando las acciones formativas impartidas previamente en la misma </w:t>
      </w:r>
      <w:r w:rsidRPr="0096206E">
        <w:rPr>
          <w:rFonts w:ascii="Arial" w:hAnsi="Arial" w:cs="Arial"/>
          <w:color w:val="000000"/>
          <w:sz w:val="22"/>
          <w:szCs w:val="22"/>
          <w:lang w:eastAsia="zh-CN"/>
        </w:rPr>
        <w:t>área</w:t>
      </w:r>
      <w:r w:rsidRPr="0096206E">
        <w:rPr>
          <w:rFonts w:ascii="Arial" w:hAnsi="Arial" w:cs="Arial"/>
          <w:sz w:val="22"/>
          <w:szCs w:val="22"/>
          <w:lang w:eastAsia="zh-CN"/>
        </w:rPr>
        <w:t xml:space="preserve"> formativa con fecha de impartición y duración en horas</w:t>
      </w:r>
      <w:r w:rsidR="002B2FD8">
        <w:rPr>
          <w:rFonts w:ascii="Arial" w:hAnsi="Arial" w:cs="Arial"/>
          <w:sz w:val="22"/>
          <w:szCs w:val="22"/>
          <w:lang w:eastAsia="zh-CN"/>
        </w:rPr>
        <w:t xml:space="preserve"> y/o acreditar experiencia profesional en dicho campo de al</w:t>
      </w:r>
      <w:r w:rsidR="002214E2">
        <w:rPr>
          <w:rFonts w:ascii="Arial" w:hAnsi="Arial" w:cs="Arial"/>
          <w:sz w:val="22"/>
          <w:szCs w:val="22"/>
          <w:lang w:eastAsia="zh-CN"/>
        </w:rPr>
        <w:t xml:space="preserve"> </w:t>
      </w:r>
      <w:r w:rsidR="002B2FD8">
        <w:rPr>
          <w:rFonts w:ascii="Arial" w:hAnsi="Arial" w:cs="Arial"/>
          <w:sz w:val="22"/>
          <w:szCs w:val="22"/>
          <w:lang w:eastAsia="zh-CN"/>
        </w:rPr>
        <w:t>menos 3 años en los últimos 10 años.</w:t>
      </w:r>
    </w:p>
    <w:p w:rsidR="00F93419" w:rsidRPr="00F93419" w:rsidRDefault="00F93419" w:rsidP="00F93419">
      <w:pPr>
        <w:numPr>
          <w:ilvl w:val="2"/>
          <w:numId w:val="27"/>
        </w:numPr>
        <w:suppressAutoHyphens/>
        <w:autoSpaceDE w:val="0"/>
        <w:spacing w:before="120" w:after="120" w:line="276" w:lineRule="auto"/>
        <w:jc w:val="both"/>
        <w:rPr>
          <w:rFonts w:ascii="Arial" w:hAnsi="Arial" w:cs="Arial"/>
          <w:color w:val="000000"/>
          <w:sz w:val="22"/>
          <w:szCs w:val="22"/>
          <w:lang w:eastAsia="zh-CN"/>
        </w:rPr>
      </w:pPr>
      <w:r w:rsidRPr="00F93419">
        <w:rPr>
          <w:rFonts w:ascii="Arial" w:hAnsi="Arial" w:cs="Arial"/>
          <w:color w:val="000000"/>
          <w:sz w:val="22"/>
          <w:szCs w:val="22"/>
          <w:lang w:eastAsia="zh-CN"/>
        </w:rPr>
        <w:t xml:space="preserve">Talleres en tareas básicas: </w:t>
      </w:r>
    </w:p>
    <w:p w:rsidR="00F93419" w:rsidRPr="00F93419" w:rsidRDefault="00F93419" w:rsidP="00F93419">
      <w:pPr>
        <w:pStyle w:val="Prrafodelista"/>
        <w:numPr>
          <w:ilvl w:val="0"/>
          <w:numId w:val="29"/>
        </w:numPr>
        <w:suppressAutoHyphens/>
        <w:autoSpaceDE w:val="0"/>
        <w:spacing w:before="120" w:after="120" w:line="276" w:lineRule="auto"/>
        <w:jc w:val="both"/>
        <w:rPr>
          <w:rFonts w:ascii="Arial" w:hAnsi="Arial" w:cs="Arial"/>
          <w:color w:val="000000"/>
          <w:sz w:val="22"/>
          <w:szCs w:val="22"/>
          <w:lang w:eastAsia="zh-CN"/>
        </w:rPr>
      </w:pPr>
      <w:r w:rsidRPr="00F93419">
        <w:rPr>
          <w:rFonts w:ascii="Arial" w:hAnsi="Arial" w:cs="Arial"/>
          <w:color w:val="000000"/>
          <w:sz w:val="22"/>
          <w:szCs w:val="22"/>
          <w:lang w:eastAsia="zh-CN"/>
        </w:rPr>
        <w:lastRenderedPageBreak/>
        <w:t xml:space="preserve">Montajes y Manipulados </w:t>
      </w:r>
      <w:r>
        <w:rPr>
          <w:rFonts w:ascii="Arial" w:hAnsi="Arial" w:cs="Arial"/>
          <w:color w:val="000000"/>
          <w:sz w:val="22"/>
          <w:szCs w:val="22"/>
          <w:lang w:eastAsia="zh-CN"/>
        </w:rPr>
        <w:t>(ayudante de camarero)</w:t>
      </w:r>
    </w:p>
    <w:p w:rsidR="00F93419" w:rsidRPr="00F93419" w:rsidRDefault="00F93419" w:rsidP="00F93419">
      <w:pPr>
        <w:pStyle w:val="Prrafodelista"/>
        <w:numPr>
          <w:ilvl w:val="0"/>
          <w:numId w:val="29"/>
        </w:numPr>
        <w:suppressAutoHyphens/>
        <w:autoSpaceDE w:val="0"/>
        <w:spacing w:before="120" w:after="120" w:line="276" w:lineRule="auto"/>
        <w:jc w:val="both"/>
        <w:rPr>
          <w:rFonts w:ascii="Arial" w:hAnsi="Arial" w:cs="Arial"/>
          <w:color w:val="000000"/>
          <w:sz w:val="22"/>
          <w:szCs w:val="22"/>
          <w:lang w:eastAsia="zh-CN"/>
        </w:rPr>
      </w:pPr>
      <w:r w:rsidRPr="00F93419">
        <w:rPr>
          <w:rFonts w:ascii="Arial" w:hAnsi="Arial" w:cs="Arial"/>
          <w:color w:val="000000"/>
          <w:sz w:val="22"/>
          <w:szCs w:val="22"/>
          <w:lang w:eastAsia="zh-CN"/>
        </w:rPr>
        <w:t>Conserjería y Ayudante de oficina</w:t>
      </w:r>
      <w:r w:rsidR="00095654">
        <w:rPr>
          <w:rFonts w:ascii="Arial" w:hAnsi="Arial" w:cs="Arial"/>
          <w:color w:val="000000"/>
          <w:sz w:val="22"/>
          <w:szCs w:val="22"/>
          <w:lang w:eastAsia="zh-CN"/>
        </w:rPr>
        <w:t xml:space="preserve"> (Auxiliar administrativo, administrativo,etc..)</w:t>
      </w:r>
    </w:p>
    <w:p w:rsidR="00F93419" w:rsidRPr="00F93419" w:rsidRDefault="002214E2" w:rsidP="00F93419">
      <w:pPr>
        <w:pStyle w:val="Prrafodelista"/>
        <w:numPr>
          <w:ilvl w:val="0"/>
          <w:numId w:val="29"/>
        </w:numPr>
        <w:suppressAutoHyphens/>
        <w:autoSpaceDE w:val="0"/>
        <w:spacing w:before="120" w:after="120" w:line="276" w:lineRule="auto"/>
        <w:jc w:val="both"/>
        <w:rPr>
          <w:rFonts w:ascii="Arial" w:hAnsi="Arial" w:cs="Arial"/>
          <w:color w:val="000000"/>
          <w:sz w:val="22"/>
          <w:szCs w:val="22"/>
          <w:lang w:eastAsia="zh-CN"/>
        </w:rPr>
      </w:pPr>
      <w:r w:rsidRPr="00F93419">
        <w:rPr>
          <w:rFonts w:ascii="Arial" w:hAnsi="Arial" w:cs="Arial"/>
          <w:color w:val="000000"/>
          <w:sz w:val="22"/>
          <w:szCs w:val="22"/>
          <w:lang w:eastAsia="zh-CN"/>
        </w:rPr>
        <w:t>Restauración</w:t>
      </w:r>
      <w:r w:rsidR="00F93419" w:rsidRPr="00F93419">
        <w:rPr>
          <w:rFonts w:ascii="Arial" w:hAnsi="Arial" w:cs="Arial"/>
          <w:color w:val="000000"/>
          <w:sz w:val="22"/>
          <w:szCs w:val="22"/>
          <w:lang w:eastAsia="zh-CN"/>
        </w:rPr>
        <w:t xml:space="preserve"> y Hostelería</w:t>
      </w:r>
      <w:r w:rsidR="00F93419">
        <w:rPr>
          <w:rFonts w:ascii="Arial" w:hAnsi="Arial" w:cs="Arial"/>
          <w:color w:val="000000"/>
          <w:sz w:val="22"/>
          <w:szCs w:val="22"/>
          <w:lang w:eastAsia="zh-CN"/>
        </w:rPr>
        <w:t>(ayudante de cocina, balet y/o gobernanta</w:t>
      </w:r>
      <w:r w:rsidR="00095654">
        <w:rPr>
          <w:rFonts w:ascii="Arial" w:hAnsi="Arial" w:cs="Arial"/>
          <w:color w:val="000000"/>
          <w:sz w:val="22"/>
          <w:szCs w:val="22"/>
          <w:lang w:eastAsia="zh-CN"/>
        </w:rPr>
        <w:t>, etc,,,,</w:t>
      </w:r>
      <w:r w:rsidR="00F93419">
        <w:rPr>
          <w:rFonts w:ascii="Arial" w:hAnsi="Arial" w:cs="Arial"/>
          <w:color w:val="000000"/>
          <w:sz w:val="22"/>
          <w:szCs w:val="22"/>
          <w:lang w:eastAsia="zh-CN"/>
        </w:rPr>
        <w:t>)</w:t>
      </w:r>
    </w:p>
    <w:p w:rsidR="00F93419" w:rsidRPr="00F93419" w:rsidRDefault="002214E2" w:rsidP="00F93419">
      <w:pPr>
        <w:pStyle w:val="Prrafodelista"/>
        <w:numPr>
          <w:ilvl w:val="0"/>
          <w:numId w:val="29"/>
        </w:numPr>
        <w:suppressAutoHyphens/>
        <w:autoSpaceDE w:val="0"/>
        <w:spacing w:before="120" w:after="120" w:line="276" w:lineRule="auto"/>
        <w:jc w:val="both"/>
        <w:rPr>
          <w:rFonts w:ascii="Arial" w:hAnsi="Arial" w:cs="Arial"/>
          <w:color w:val="000000"/>
          <w:sz w:val="22"/>
          <w:szCs w:val="22"/>
          <w:lang w:eastAsia="zh-CN"/>
        </w:rPr>
      </w:pPr>
      <w:r>
        <w:rPr>
          <w:rFonts w:ascii="Arial" w:hAnsi="Arial" w:cs="Arial"/>
          <w:color w:val="000000"/>
          <w:sz w:val="22"/>
          <w:szCs w:val="22"/>
          <w:lang w:eastAsia="zh-CN"/>
        </w:rPr>
        <w:t>A</w:t>
      </w:r>
      <w:r w:rsidRPr="00F93419">
        <w:rPr>
          <w:rFonts w:ascii="Arial" w:hAnsi="Arial" w:cs="Arial"/>
          <w:color w:val="000000"/>
          <w:sz w:val="22"/>
          <w:szCs w:val="22"/>
          <w:lang w:eastAsia="zh-CN"/>
        </w:rPr>
        <w:t>lmacén</w:t>
      </w:r>
      <w:r w:rsidR="00F93419" w:rsidRPr="00F93419">
        <w:rPr>
          <w:rFonts w:ascii="Arial" w:hAnsi="Arial" w:cs="Arial"/>
          <w:color w:val="000000"/>
          <w:sz w:val="22"/>
          <w:szCs w:val="22"/>
          <w:lang w:eastAsia="zh-CN"/>
        </w:rPr>
        <w:t xml:space="preserve"> y Reposición </w:t>
      </w:r>
      <w:r w:rsidR="00F93419">
        <w:rPr>
          <w:rFonts w:ascii="Arial" w:hAnsi="Arial" w:cs="Arial"/>
          <w:color w:val="000000"/>
          <w:sz w:val="22"/>
          <w:szCs w:val="22"/>
          <w:lang w:eastAsia="zh-CN"/>
        </w:rPr>
        <w:t xml:space="preserve">(Mozo de </w:t>
      </w:r>
      <w:r>
        <w:rPr>
          <w:rFonts w:ascii="Arial" w:hAnsi="Arial" w:cs="Arial"/>
          <w:color w:val="000000"/>
          <w:sz w:val="22"/>
          <w:szCs w:val="22"/>
          <w:lang w:eastAsia="zh-CN"/>
        </w:rPr>
        <w:t>almacén</w:t>
      </w:r>
      <w:r w:rsidR="00F93419">
        <w:rPr>
          <w:rFonts w:ascii="Arial" w:hAnsi="Arial" w:cs="Arial"/>
          <w:color w:val="000000"/>
          <w:sz w:val="22"/>
          <w:szCs w:val="22"/>
          <w:lang w:eastAsia="zh-CN"/>
        </w:rPr>
        <w:t>, Reponeduría</w:t>
      </w:r>
      <w:r w:rsidR="00095654">
        <w:rPr>
          <w:rFonts w:ascii="Arial" w:hAnsi="Arial" w:cs="Arial"/>
          <w:color w:val="000000"/>
          <w:sz w:val="22"/>
          <w:szCs w:val="22"/>
          <w:lang w:eastAsia="zh-CN"/>
        </w:rPr>
        <w:t>,etc,,)</w:t>
      </w:r>
      <w:r w:rsidR="00F93419" w:rsidRPr="00F93419">
        <w:rPr>
          <w:rFonts w:ascii="Arial" w:hAnsi="Arial" w:cs="Arial"/>
          <w:color w:val="000000"/>
          <w:sz w:val="22"/>
          <w:szCs w:val="22"/>
          <w:lang w:eastAsia="zh-CN"/>
        </w:rPr>
        <w:t xml:space="preserve"> </w:t>
      </w:r>
    </w:p>
    <w:p w:rsidR="0096206E" w:rsidRPr="0096206E" w:rsidRDefault="0096206E" w:rsidP="0096206E">
      <w:pPr>
        <w:suppressAutoHyphens/>
        <w:autoSpaceDE w:val="0"/>
        <w:spacing w:before="120" w:after="120" w:line="276" w:lineRule="auto"/>
        <w:ind w:left="66"/>
        <w:jc w:val="both"/>
        <w:rPr>
          <w:rFonts w:ascii="Arial" w:hAnsi="Arial" w:cs="Arial"/>
          <w:sz w:val="22"/>
          <w:szCs w:val="22"/>
          <w:lang w:eastAsia="zh-CN"/>
        </w:rPr>
      </w:pPr>
      <w:r w:rsidRPr="0096206E">
        <w:rPr>
          <w:rFonts w:ascii="Arial" w:hAnsi="Arial" w:cs="Arial"/>
          <w:sz w:val="22"/>
          <w:szCs w:val="22"/>
          <w:u w:val="single"/>
          <w:lang w:eastAsia="zh-CN"/>
        </w:rPr>
        <w:t>Para justificar el cumplimiento de este criterio</w:t>
      </w:r>
      <w:r w:rsidRPr="0096206E">
        <w:rPr>
          <w:rFonts w:ascii="Arial" w:hAnsi="Arial" w:cs="Arial"/>
          <w:sz w:val="22"/>
          <w:szCs w:val="22"/>
          <w:lang w:eastAsia="zh-CN"/>
        </w:rPr>
        <w:t xml:space="preserve">. </w:t>
      </w:r>
    </w:p>
    <w:p w:rsidR="0096206E" w:rsidRPr="00FC62B7" w:rsidRDefault="0096206E" w:rsidP="0096206E">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96206E" w:rsidRDefault="0096206E" w:rsidP="0096206E">
      <w:pPr>
        <w:tabs>
          <w:tab w:val="left" w:pos="8530"/>
        </w:tabs>
        <w:spacing w:after="120"/>
        <w:jc w:val="both"/>
        <w:rPr>
          <w:rFonts w:ascii="Arial" w:hAnsi="Arial" w:cs="Arial"/>
          <w:bCs/>
          <w:sz w:val="22"/>
          <w:szCs w:val="22"/>
        </w:rPr>
      </w:pPr>
    </w:p>
    <w:p w:rsidR="0096206E" w:rsidRPr="002B2FD8" w:rsidRDefault="0096206E" w:rsidP="002B2FD8">
      <w:pPr>
        <w:pStyle w:val="Prrafodelista"/>
        <w:numPr>
          <w:ilvl w:val="0"/>
          <w:numId w:val="28"/>
        </w:numPr>
        <w:suppressAutoHyphens/>
        <w:spacing w:after="120" w:line="276" w:lineRule="auto"/>
        <w:jc w:val="both"/>
        <w:rPr>
          <w:rFonts w:ascii="Arial" w:hAnsi="Arial" w:cs="Arial"/>
          <w:b/>
          <w:color w:val="262626"/>
          <w:sz w:val="22"/>
          <w:szCs w:val="22"/>
          <w:lang w:eastAsia="en-US"/>
        </w:rPr>
      </w:pPr>
      <w:r w:rsidRPr="002B2FD8">
        <w:rPr>
          <w:rFonts w:ascii="Arial" w:hAnsi="Arial" w:cs="Arial"/>
          <w:b/>
          <w:color w:val="262626"/>
          <w:sz w:val="22"/>
          <w:szCs w:val="22"/>
          <w:lang w:eastAsia="en-US"/>
        </w:rPr>
        <w:t>EQUIPO PSICOSOCIAL:</w:t>
      </w:r>
    </w:p>
    <w:p w:rsidR="0096206E" w:rsidRDefault="0096206E" w:rsidP="0096206E">
      <w:pPr>
        <w:spacing w:after="120"/>
        <w:jc w:val="both"/>
        <w:rPr>
          <w:rFonts w:ascii="Arial" w:hAnsi="Arial" w:cs="Arial"/>
          <w:sz w:val="22"/>
          <w:szCs w:val="22"/>
          <w:u w:val="single"/>
        </w:rPr>
      </w:pPr>
      <w:r w:rsidRPr="0096206E">
        <w:rPr>
          <w:rFonts w:ascii="Arial" w:hAnsi="Arial" w:cs="Arial"/>
          <w:color w:val="00000A"/>
          <w:sz w:val="22"/>
          <w:szCs w:val="22"/>
          <w:lang w:eastAsia="en-US"/>
        </w:rPr>
        <w:t>Por las características del colectivo al que se dirige esta acción formativa se requiere un equipo de ajuste social y personal formado por dos Psicólogos y/o Pedagogos y/o Psicopedagogo y/o Integrador/a Social</w:t>
      </w:r>
      <w:r w:rsidR="002B2FD8">
        <w:rPr>
          <w:rFonts w:ascii="Arial" w:hAnsi="Arial" w:cs="Arial"/>
          <w:color w:val="00000A"/>
          <w:sz w:val="22"/>
          <w:szCs w:val="22"/>
          <w:lang w:eastAsia="en-US"/>
        </w:rPr>
        <w:t xml:space="preserve"> y/o Terapeuta Ocupacional</w:t>
      </w:r>
      <w:r w:rsidRPr="0096206E">
        <w:rPr>
          <w:rFonts w:ascii="Arial" w:hAnsi="Arial" w:cs="Arial"/>
          <w:color w:val="00000A"/>
          <w:sz w:val="22"/>
          <w:szCs w:val="22"/>
          <w:lang w:eastAsia="en-US"/>
        </w:rPr>
        <w:t xml:space="preserve"> que preste el apoyo durante la fase de impartición del </w:t>
      </w:r>
      <w:r>
        <w:rPr>
          <w:rFonts w:ascii="Arial" w:hAnsi="Arial" w:cs="Arial"/>
          <w:color w:val="00000A"/>
          <w:sz w:val="22"/>
          <w:szCs w:val="22"/>
          <w:lang w:eastAsia="en-US"/>
        </w:rPr>
        <w:t xml:space="preserve">Curso </w:t>
      </w:r>
      <w:r w:rsidR="002214E2">
        <w:rPr>
          <w:rFonts w:ascii="Arial" w:hAnsi="Arial" w:cs="Arial"/>
          <w:color w:val="00000A"/>
          <w:sz w:val="22"/>
          <w:szCs w:val="22"/>
          <w:lang w:eastAsia="en-US"/>
        </w:rPr>
        <w:t>Operario</w:t>
      </w:r>
      <w:r>
        <w:rPr>
          <w:rFonts w:ascii="Arial" w:hAnsi="Arial" w:cs="Arial"/>
          <w:color w:val="00000A"/>
          <w:sz w:val="22"/>
          <w:szCs w:val="22"/>
          <w:lang w:eastAsia="en-US"/>
        </w:rPr>
        <w:t xml:space="preserve"> en Tareas Básicas</w:t>
      </w:r>
      <w:r w:rsidRPr="0096206E">
        <w:rPr>
          <w:rFonts w:ascii="Arial" w:hAnsi="Arial" w:cs="Arial"/>
          <w:color w:val="00000A"/>
          <w:sz w:val="22"/>
          <w:szCs w:val="22"/>
          <w:lang w:eastAsia="en-US"/>
        </w:rPr>
        <w:t xml:space="preserve">. Este equipo contará, como mínimo, con </w:t>
      </w:r>
      <w:r w:rsidR="00784A1E">
        <w:rPr>
          <w:rFonts w:ascii="Arial" w:hAnsi="Arial" w:cs="Arial"/>
          <w:color w:val="00000A"/>
          <w:sz w:val="22"/>
          <w:szCs w:val="22"/>
          <w:lang w:eastAsia="en-US"/>
        </w:rPr>
        <w:t>dos profesionales que cuenten con al menos dos (2)</w:t>
      </w:r>
      <w:r w:rsidRPr="0096206E">
        <w:rPr>
          <w:rFonts w:ascii="Arial" w:hAnsi="Arial" w:cs="Arial"/>
          <w:color w:val="00000A"/>
          <w:sz w:val="22"/>
          <w:szCs w:val="22"/>
          <w:lang w:eastAsia="en-US"/>
        </w:rPr>
        <w:t xml:space="preserve"> experiencia</w:t>
      </w:r>
      <w:r w:rsidR="00784A1E">
        <w:rPr>
          <w:rFonts w:ascii="Arial" w:hAnsi="Arial" w:cs="Arial"/>
          <w:color w:val="00000A"/>
          <w:sz w:val="22"/>
          <w:szCs w:val="22"/>
          <w:lang w:eastAsia="en-US"/>
        </w:rPr>
        <w:t>s</w:t>
      </w:r>
      <w:r w:rsidRPr="0096206E">
        <w:rPr>
          <w:rFonts w:ascii="Arial" w:hAnsi="Arial" w:cs="Arial"/>
          <w:color w:val="00000A"/>
          <w:sz w:val="22"/>
          <w:szCs w:val="22"/>
          <w:lang w:eastAsia="en-US"/>
        </w:rPr>
        <w:t xml:space="preserve"> labora</w:t>
      </w:r>
      <w:r w:rsidR="00784A1E">
        <w:rPr>
          <w:rFonts w:ascii="Arial" w:hAnsi="Arial" w:cs="Arial"/>
          <w:color w:val="00000A"/>
          <w:sz w:val="22"/>
          <w:szCs w:val="22"/>
          <w:lang w:eastAsia="en-US"/>
        </w:rPr>
        <w:t>les (orientador laboral, técnico de formación, preparador laboral,</w:t>
      </w:r>
      <w:r w:rsidR="00095654">
        <w:rPr>
          <w:rFonts w:ascii="Arial" w:hAnsi="Arial" w:cs="Arial"/>
          <w:color w:val="00000A"/>
          <w:sz w:val="22"/>
          <w:szCs w:val="22"/>
          <w:lang w:eastAsia="en-US"/>
        </w:rPr>
        <w:t xml:space="preserve"> equipo psicosocial,</w:t>
      </w:r>
      <w:r w:rsidR="00784A1E">
        <w:rPr>
          <w:rFonts w:ascii="Arial" w:hAnsi="Arial" w:cs="Arial"/>
          <w:color w:val="00000A"/>
          <w:sz w:val="22"/>
          <w:szCs w:val="22"/>
          <w:lang w:eastAsia="en-US"/>
        </w:rPr>
        <w:t>etc....)*</w:t>
      </w:r>
      <w:r w:rsidRPr="0096206E">
        <w:rPr>
          <w:rFonts w:ascii="Arial" w:hAnsi="Arial" w:cs="Arial"/>
          <w:color w:val="00000A"/>
          <w:sz w:val="22"/>
          <w:szCs w:val="22"/>
          <w:lang w:eastAsia="en-US"/>
        </w:rPr>
        <w:t xml:space="preserve"> </w:t>
      </w:r>
      <w:r w:rsidRPr="00784A1E">
        <w:rPr>
          <w:rFonts w:ascii="Arial" w:hAnsi="Arial" w:cs="Arial"/>
          <w:b/>
          <w:color w:val="00000A"/>
          <w:sz w:val="22"/>
          <w:szCs w:val="22"/>
          <w:lang w:eastAsia="en-US"/>
        </w:rPr>
        <w:t xml:space="preserve">en el ámbito de la discapacidad </w:t>
      </w:r>
      <w:r w:rsidRPr="0096206E">
        <w:rPr>
          <w:rFonts w:ascii="Arial" w:hAnsi="Arial" w:cs="Arial"/>
          <w:color w:val="00000A"/>
          <w:sz w:val="22"/>
          <w:szCs w:val="22"/>
          <w:lang w:eastAsia="en-US"/>
        </w:rPr>
        <w:t>en los últimos cinco años</w:t>
      </w:r>
    </w:p>
    <w:p w:rsidR="00CA2C14" w:rsidRPr="00FC62B7" w:rsidRDefault="00CA2C14" w:rsidP="00CA2C14">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CA2C14" w:rsidRDefault="00CA2C14" w:rsidP="00CA2C14">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784A1E" w:rsidRDefault="00CA2C14" w:rsidP="00784A1E">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Asociación Inserta Empleo podrá solicitar al adjudicatario previo a la firma del contrato, las correspondientes acreditaciones de las </w:t>
      </w:r>
      <w:r w:rsidRPr="00BD75D7">
        <w:rPr>
          <w:rFonts w:ascii="Arial" w:hAnsi="Arial" w:cs="Arial"/>
          <w:sz w:val="22"/>
          <w:szCs w:val="22"/>
          <w:u w:val="single"/>
          <w:lang w:val="es-ES_tradnl"/>
        </w:rPr>
        <w:t>titulaciones académicas</w:t>
      </w:r>
      <w:r w:rsidRPr="00B21B62">
        <w:rPr>
          <w:rFonts w:ascii="Arial" w:hAnsi="Arial" w:cs="Arial"/>
          <w:sz w:val="22"/>
          <w:szCs w:val="22"/>
          <w:lang w:val="es-ES_tradnl"/>
        </w:rPr>
        <w:t>.</w:t>
      </w:r>
    </w:p>
    <w:p w:rsidR="00DE62B2" w:rsidRDefault="00DE62B2" w:rsidP="00784A1E">
      <w:pPr>
        <w:autoSpaceDE w:val="0"/>
        <w:autoSpaceDN w:val="0"/>
        <w:adjustRightInd w:val="0"/>
        <w:spacing w:after="120"/>
        <w:jc w:val="both"/>
        <w:rPr>
          <w:rFonts w:ascii="Arial" w:hAnsi="Arial" w:cs="Arial"/>
          <w:sz w:val="22"/>
          <w:szCs w:val="22"/>
          <w:lang w:val="es-ES_tradnl"/>
        </w:rPr>
      </w:pPr>
    </w:p>
    <w:p w:rsidR="00540B01" w:rsidRPr="00540B01" w:rsidRDefault="00A575CC" w:rsidP="005909C7">
      <w:pPr>
        <w:numPr>
          <w:ilvl w:val="0"/>
          <w:numId w:val="6"/>
        </w:numPr>
        <w:autoSpaceDE w:val="0"/>
        <w:autoSpaceDN w:val="0"/>
        <w:adjustRightInd w:val="0"/>
        <w:spacing w:after="12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las Instalaciones y equipamiento requerido:</w:t>
      </w:r>
    </w:p>
    <w:p w:rsidR="004A103A" w:rsidRDefault="004A103A" w:rsidP="004A103A">
      <w:pPr>
        <w:pStyle w:val="Predeterminado"/>
        <w:spacing w:before="120" w:after="120"/>
        <w:jc w:val="both"/>
        <w:rPr>
          <w:rFonts w:ascii="Arial" w:hAnsi="Arial" w:cs="Arial"/>
          <w:b/>
          <w:sz w:val="22"/>
          <w:szCs w:val="22"/>
        </w:rPr>
      </w:pPr>
      <w:r w:rsidRPr="000A2B4B">
        <w:rPr>
          <w:rFonts w:ascii="Arial" w:hAnsi="Arial" w:cs="Arial"/>
          <w:b/>
          <w:sz w:val="22"/>
          <w:szCs w:val="22"/>
        </w:rPr>
        <w:t>El proveedor deberá garantizar el se</w:t>
      </w:r>
      <w:r>
        <w:rPr>
          <w:rFonts w:ascii="Arial" w:hAnsi="Arial" w:cs="Arial"/>
          <w:b/>
          <w:sz w:val="22"/>
          <w:szCs w:val="22"/>
        </w:rPr>
        <w:t>rvicio en la isla de Tenerife</w:t>
      </w:r>
      <w:r w:rsidRPr="00C06EBC">
        <w:rPr>
          <w:rFonts w:ascii="Arial" w:hAnsi="Arial" w:cs="Arial"/>
          <w:b/>
          <w:sz w:val="22"/>
          <w:szCs w:val="22"/>
        </w:rPr>
        <w:t xml:space="preserve">. </w:t>
      </w:r>
    </w:p>
    <w:p w:rsidR="007B3E59" w:rsidRPr="000A2B4B" w:rsidRDefault="007B3E59" w:rsidP="007B3E59">
      <w:pPr>
        <w:pStyle w:val="Predeterminado"/>
        <w:spacing w:before="120" w:after="120"/>
        <w:jc w:val="both"/>
        <w:rPr>
          <w:rFonts w:ascii="Arial" w:hAnsi="Arial" w:cs="Arial"/>
        </w:rPr>
      </w:pPr>
      <w:r>
        <w:rPr>
          <w:rFonts w:ascii="Arial" w:hAnsi="Arial" w:cs="Arial"/>
          <w:sz w:val="22"/>
          <w:szCs w:val="22"/>
          <w:u w:val="single"/>
        </w:rPr>
        <w:t>Instalaciones y equipamiento</w:t>
      </w:r>
      <w:r w:rsidRPr="000A2B4B">
        <w:rPr>
          <w:rFonts w:ascii="Arial" w:hAnsi="Arial" w:cs="Arial"/>
          <w:sz w:val="22"/>
          <w:szCs w:val="22"/>
          <w:u w:val="single"/>
        </w:rPr>
        <w:t>:</w:t>
      </w:r>
    </w:p>
    <w:p w:rsidR="004A103A" w:rsidRPr="007B3E59" w:rsidRDefault="007B3E59" w:rsidP="004A103A">
      <w:pPr>
        <w:pStyle w:val="Predeterminado"/>
        <w:spacing w:before="120" w:after="120"/>
        <w:jc w:val="both"/>
        <w:rPr>
          <w:rFonts w:ascii="Arial" w:hAnsi="Arial" w:cs="Arial"/>
          <w:sz w:val="22"/>
          <w:szCs w:val="22"/>
        </w:rPr>
      </w:pPr>
      <w:r>
        <w:rPr>
          <w:rStyle w:val="gmailmsg"/>
          <w:rFonts w:ascii="Arial" w:hAnsi="Arial" w:cs="Arial"/>
          <w:sz w:val="22"/>
          <w:szCs w:val="22"/>
        </w:rPr>
        <w:t>Las instalaciones y el equipamiento necesario para la impartición de la acción formativa de Mejora de la Empleabilidad han de garantizar la correcta realización del Programa Formativo</w:t>
      </w: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Aulas y equipamiento:</w:t>
      </w:r>
    </w:p>
    <w:p w:rsidR="007B3E59" w:rsidRDefault="007B3E59" w:rsidP="006165E5">
      <w:pPr>
        <w:autoSpaceDE w:val="0"/>
        <w:autoSpaceDN w:val="0"/>
        <w:adjustRightInd w:val="0"/>
        <w:spacing w:after="120"/>
        <w:jc w:val="both"/>
        <w:rPr>
          <w:rFonts w:ascii="Arial" w:hAnsi="Arial" w:cs="Arial"/>
          <w:sz w:val="22"/>
          <w:szCs w:val="22"/>
        </w:rPr>
      </w:pPr>
      <w:r>
        <w:rPr>
          <w:rFonts w:ascii="Arial" w:hAnsi="Arial" w:cs="Arial"/>
          <w:sz w:val="22"/>
          <w:szCs w:val="22"/>
        </w:rPr>
        <w:t>Deberán contar con un aula formativa teórica y un aula taller</w:t>
      </w:r>
      <w:r w:rsidR="006165E5">
        <w:rPr>
          <w:rFonts w:ascii="Arial" w:hAnsi="Arial" w:cs="Arial"/>
          <w:sz w:val="22"/>
          <w:szCs w:val="22"/>
        </w:rPr>
        <w:t xml:space="preserve"> </w:t>
      </w:r>
      <w:r w:rsidR="001B7083">
        <w:rPr>
          <w:rFonts w:ascii="Arial" w:hAnsi="Arial" w:cs="Arial"/>
          <w:color w:val="00000A"/>
          <w:sz w:val="22"/>
          <w:szCs w:val="22"/>
          <w:lang w:eastAsia="en-US"/>
        </w:rPr>
        <w:t>en Tareas Básicas</w:t>
      </w:r>
      <w:r>
        <w:rPr>
          <w:rFonts w:ascii="Arial" w:hAnsi="Arial" w:cs="Arial"/>
          <w:sz w:val="22"/>
          <w:szCs w:val="22"/>
        </w:rPr>
        <w:t xml:space="preserve">, donde se incluyan </w:t>
      </w:r>
      <w:r w:rsidR="001B7083">
        <w:rPr>
          <w:rFonts w:ascii="Arial" w:hAnsi="Arial" w:cs="Arial"/>
          <w:sz w:val="22"/>
          <w:szCs w:val="22"/>
        </w:rPr>
        <w:t>cuatro</w:t>
      </w:r>
      <w:r>
        <w:rPr>
          <w:rFonts w:ascii="Arial" w:hAnsi="Arial" w:cs="Arial"/>
          <w:sz w:val="22"/>
          <w:szCs w:val="22"/>
        </w:rPr>
        <w:t xml:space="preserve"> espacios/ escenarios de prácticas </w:t>
      </w:r>
      <w:r w:rsidR="005909C7">
        <w:rPr>
          <w:rFonts w:ascii="Arial" w:hAnsi="Arial" w:cs="Arial"/>
          <w:sz w:val="22"/>
          <w:szCs w:val="22"/>
        </w:rPr>
        <w:t>(</w:t>
      </w:r>
      <w:r w:rsidR="001B7083" w:rsidRPr="00BA3B6D">
        <w:rPr>
          <w:rFonts w:ascii="Arial" w:hAnsi="Arial" w:cs="Arial"/>
          <w:sz w:val="22"/>
          <w:szCs w:val="22"/>
        </w:rPr>
        <w:t>Montajes y Manipulados</w:t>
      </w:r>
      <w:r w:rsidR="001B7083">
        <w:rPr>
          <w:rFonts w:ascii="Arial" w:hAnsi="Arial" w:cs="Arial"/>
          <w:sz w:val="22"/>
          <w:szCs w:val="22"/>
        </w:rPr>
        <w:t xml:space="preserve">, </w:t>
      </w:r>
      <w:r w:rsidR="001B7083" w:rsidRPr="00BA3B6D">
        <w:rPr>
          <w:rFonts w:ascii="Arial" w:hAnsi="Arial" w:cs="Arial"/>
          <w:sz w:val="22"/>
          <w:szCs w:val="22"/>
        </w:rPr>
        <w:t>Conserjería y Ayudante de oficina</w:t>
      </w:r>
      <w:r w:rsidR="001B7083">
        <w:rPr>
          <w:rFonts w:ascii="Arial" w:hAnsi="Arial" w:cs="Arial"/>
          <w:sz w:val="22"/>
          <w:szCs w:val="22"/>
        </w:rPr>
        <w:t xml:space="preserve">, </w:t>
      </w:r>
      <w:r w:rsidR="002214E2" w:rsidRPr="00BA3B6D">
        <w:rPr>
          <w:rFonts w:ascii="Arial" w:hAnsi="Arial" w:cs="Arial"/>
          <w:sz w:val="22"/>
          <w:szCs w:val="22"/>
        </w:rPr>
        <w:t>Restauración</w:t>
      </w:r>
      <w:r w:rsidR="001B7083" w:rsidRPr="00BA3B6D">
        <w:rPr>
          <w:rFonts w:ascii="Arial" w:hAnsi="Arial" w:cs="Arial"/>
          <w:sz w:val="22"/>
          <w:szCs w:val="22"/>
        </w:rPr>
        <w:t xml:space="preserve"> y Hostelería</w:t>
      </w:r>
      <w:r w:rsidR="001B7083">
        <w:rPr>
          <w:rFonts w:ascii="Arial" w:hAnsi="Arial" w:cs="Arial"/>
          <w:sz w:val="22"/>
          <w:szCs w:val="22"/>
        </w:rPr>
        <w:t xml:space="preserve">, </w:t>
      </w:r>
      <w:r w:rsidR="002214E2" w:rsidRPr="00BA3B6D">
        <w:rPr>
          <w:rFonts w:ascii="Arial" w:hAnsi="Arial" w:cs="Arial"/>
          <w:sz w:val="22"/>
          <w:szCs w:val="22"/>
        </w:rPr>
        <w:t>almacén</w:t>
      </w:r>
      <w:r w:rsidR="001B7083" w:rsidRPr="00BA3B6D">
        <w:rPr>
          <w:rFonts w:ascii="Arial" w:hAnsi="Arial" w:cs="Arial"/>
          <w:sz w:val="22"/>
          <w:szCs w:val="22"/>
        </w:rPr>
        <w:t xml:space="preserve"> y </w:t>
      </w:r>
      <w:r w:rsidR="002214E2" w:rsidRPr="00BA3B6D">
        <w:rPr>
          <w:rFonts w:ascii="Arial" w:hAnsi="Arial" w:cs="Arial"/>
          <w:sz w:val="22"/>
          <w:szCs w:val="22"/>
        </w:rPr>
        <w:t>Reposición)</w:t>
      </w:r>
      <w:r w:rsidR="005909C7">
        <w:rPr>
          <w:rFonts w:ascii="Arial" w:hAnsi="Arial" w:cs="Arial"/>
          <w:sz w:val="22"/>
          <w:szCs w:val="22"/>
        </w:rPr>
        <w:t>, con los materiales y herramientas suficientes para cada una de las áreas de trabajo, además de mobiliario docente y elementos auxiliares</w:t>
      </w:r>
      <w:r w:rsidR="001B7083">
        <w:rPr>
          <w:rFonts w:ascii="Arial" w:hAnsi="Arial" w:cs="Arial"/>
          <w:sz w:val="22"/>
          <w:szCs w:val="22"/>
        </w:rPr>
        <w:t>.</w:t>
      </w:r>
    </w:p>
    <w:p w:rsidR="001B7083" w:rsidRDefault="001B7083" w:rsidP="001B7083">
      <w:pPr>
        <w:jc w:val="both"/>
        <w:rPr>
          <w:rFonts w:ascii="Arial" w:hAnsi="Arial" w:cs="Arial"/>
          <w:sz w:val="22"/>
          <w:szCs w:val="22"/>
        </w:rPr>
      </w:pPr>
    </w:p>
    <w:p w:rsidR="004A103A" w:rsidRPr="00B21B62" w:rsidRDefault="005909C7" w:rsidP="004A103A">
      <w:pPr>
        <w:autoSpaceDE w:val="0"/>
        <w:autoSpaceDN w:val="0"/>
        <w:adjustRightInd w:val="0"/>
        <w:spacing w:after="120"/>
        <w:jc w:val="both"/>
        <w:rPr>
          <w:rFonts w:ascii="Arial" w:eastAsia="Batang" w:hAnsi="Arial" w:cs="Arial"/>
          <w:color w:val="000000"/>
          <w:sz w:val="22"/>
          <w:szCs w:val="22"/>
          <w:lang w:val="es-ES_tradnl"/>
        </w:rPr>
      </w:pPr>
      <w:r>
        <w:rPr>
          <w:rFonts w:ascii="Arial" w:hAnsi="Arial" w:cs="Arial"/>
          <w:sz w:val="22"/>
          <w:szCs w:val="22"/>
        </w:rPr>
        <w:lastRenderedPageBreak/>
        <w:t xml:space="preserve">Se presentará una descripción detallada de las aulas y del equipamiento incluyendo fotografías, </w:t>
      </w:r>
      <w:r w:rsidR="002214E2">
        <w:rPr>
          <w:rFonts w:ascii="Arial" w:hAnsi="Arial" w:cs="Arial"/>
          <w:sz w:val="22"/>
          <w:szCs w:val="22"/>
        </w:rPr>
        <w:t>así</w:t>
      </w:r>
      <w:r>
        <w:rPr>
          <w:rFonts w:ascii="Arial" w:hAnsi="Arial" w:cs="Arial"/>
          <w:sz w:val="22"/>
          <w:szCs w:val="22"/>
        </w:rPr>
        <w:t xml:space="preserve"> como una relación de la maquinaria y utillaje puesto a disposición para el buen desarrollo de la acción formativa. El número de unidades de equipamiento de los espacios formativos será suficiente para un mínimo de </w:t>
      </w:r>
      <w:r w:rsidR="00443638">
        <w:rPr>
          <w:rFonts w:ascii="Arial" w:hAnsi="Arial" w:cs="Arial"/>
          <w:sz w:val="22"/>
          <w:szCs w:val="22"/>
        </w:rPr>
        <w:t>12-</w:t>
      </w:r>
      <w:r>
        <w:rPr>
          <w:rFonts w:ascii="Arial" w:hAnsi="Arial" w:cs="Arial"/>
          <w:sz w:val="22"/>
          <w:szCs w:val="22"/>
        </w:rPr>
        <w:t>15 alumnos, incluyendo los equipos informáticos (</w:t>
      </w:r>
      <w:r w:rsidR="004C208E">
        <w:rPr>
          <w:rFonts w:ascii="Arial" w:hAnsi="Arial" w:cs="Arial"/>
          <w:sz w:val="22"/>
          <w:szCs w:val="22"/>
        </w:rPr>
        <w:t xml:space="preserve">para un </w:t>
      </w:r>
      <w:r>
        <w:rPr>
          <w:rFonts w:ascii="Arial" w:hAnsi="Arial" w:cs="Arial"/>
          <w:sz w:val="22"/>
          <w:szCs w:val="22"/>
        </w:rPr>
        <w:t xml:space="preserve">número de </w:t>
      </w:r>
      <w:r w:rsidR="00443638">
        <w:rPr>
          <w:rFonts w:ascii="Arial" w:hAnsi="Arial" w:cs="Arial"/>
          <w:sz w:val="22"/>
          <w:szCs w:val="22"/>
        </w:rPr>
        <w:t>12-</w:t>
      </w:r>
      <w:r>
        <w:rPr>
          <w:rFonts w:ascii="Arial" w:hAnsi="Arial" w:cs="Arial"/>
          <w:sz w:val="22"/>
          <w:szCs w:val="22"/>
        </w:rPr>
        <w:t>15 alumnos)</w:t>
      </w:r>
      <w:r w:rsidR="004A103A" w:rsidRPr="00C06EBC">
        <w:rPr>
          <w:rFonts w:ascii="Arial" w:hAnsi="Arial" w:cs="Arial"/>
          <w:b/>
          <w:sz w:val="22"/>
          <w:szCs w:val="22"/>
        </w:rPr>
        <w:t xml:space="preserve"> con teclado en español y ratón compatible</w:t>
      </w:r>
      <w:r w:rsidR="004A103A" w:rsidRPr="00C06EBC">
        <w:rPr>
          <w:rFonts w:ascii="Arial" w:hAnsi="Arial" w:cs="Arial"/>
          <w:b/>
          <w:i/>
          <w:sz w:val="22"/>
          <w:szCs w:val="22"/>
        </w:rPr>
        <w:t xml:space="preserve"> </w:t>
      </w:r>
      <w:r w:rsidR="004A103A" w:rsidRPr="00B21B62">
        <w:rPr>
          <w:rFonts w:ascii="Arial" w:eastAsia="Batang" w:hAnsi="Arial" w:cs="Arial"/>
          <w:color w:val="000000"/>
          <w:sz w:val="22"/>
          <w:szCs w:val="22"/>
          <w:lang w:val="es-ES_tradnl"/>
        </w:rPr>
        <w:t>instalados en red</w:t>
      </w:r>
      <w:r w:rsidR="004A103A">
        <w:rPr>
          <w:rFonts w:ascii="Arial" w:eastAsia="Batang" w:hAnsi="Arial" w:cs="Arial"/>
          <w:color w:val="000000"/>
          <w:sz w:val="22"/>
          <w:szCs w:val="22"/>
          <w:lang w:val="es-ES_tradnl"/>
        </w:rPr>
        <w:t>, con</w:t>
      </w:r>
      <w:r w:rsidR="004A103A" w:rsidRPr="00B21B62">
        <w:rPr>
          <w:rFonts w:ascii="Arial" w:eastAsia="Batang" w:hAnsi="Arial" w:cs="Arial"/>
          <w:color w:val="000000"/>
          <w:sz w:val="22"/>
          <w:szCs w:val="22"/>
          <w:lang w:val="es-ES_tradnl"/>
        </w:rPr>
        <w:t xml:space="preserve"> acceso a Internet (ADSL o </w:t>
      </w:r>
      <w:r w:rsidR="004A103A">
        <w:rPr>
          <w:rFonts w:ascii="Arial" w:eastAsia="Batang" w:hAnsi="Arial" w:cs="Arial"/>
          <w:color w:val="000000"/>
          <w:sz w:val="22"/>
          <w:szCs w:val="22"/>
          <w:lang w:val="es-ES_tradnl"/>
        </w:rPr>
        <w:t>fibra óptica),</w:t>
      </w:r>
      <w:r w:rsidR="004A103A" w:rsidRPr="00B21B62">
        <w:rPr>
          <w:rFonts w:ascii="Arial" w:eastAsia="Batang" w:hAnsi="Arial" w:cs="Arial"/>
          <w:color w:val="000000"/>
          <w:sz w:val="22"/>
          <w:szCs w:val="22"/>
          <w:lang w:val="es-ES_tradnl"/>
        </w:rPr>
        <w:t>con características suficientes para el adecuado desarrollo de los contenidos de la acc</w:t>
      </w:r>
      <w:r w:rsidR="004A103A">
        <w:rPr>
          <w:rFonts w:ascii="Arial" w:eastAsia="Batang" w:hAnsi="Arial" w:cs="Arial"/>
          <w:color w:val="000000"/>
          <w:sz w:val="22"/>
          <w:szCs w:val="22"/>
          <w:lang w:val="es-ES_tradnl"/>
        </w:rPr>
        <w:t>ión.</w:t>
      </w:r>
    </w:p>
    <w:p w:rsidR="004A103A" w:rsidRDefault="004A103A" w:rsidP="004A103A">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2214E2" w:rsidRDefault="002214E2" w:rsidP="004A103A">
      <w:pPr>
        <w:pStyle w:val="Predeterminado"/>
        <w:spacing w:before="120" w:after="120"/>
        <w:jc w:val="both"/>
        <w:rPr>
          <w:rFonts w:ascii="Arial" w:hAnsi="Arial" w:cs="Arial"/>
          <w:sz w:val="22"/>
          <w:szCs w:val="22"/>
          <w:u w:val="single"/>
        </w:rPr>
      </w:pP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4A103A" w:rsidRPr="00C27B7F" w:rsidRDefault="004A103A" w:rsidP="004A103A">
      <w:pPr>
        <w:spacing w:after="200" w:line="276" w:lineRule="auto"/>
        <w:jc w:val="both"/>
        <w:rPr>
          <w:rFonts w:ascii="Arial" w:eastAsia="Batang" w:hAnsi="Arial" w:cs="Arial"/>
          <w:b/>
          <w:color w:val="000000"/>
          <w:sz w:val="22"/>
          <w:szCs w:val="22"/>
        </w:rPr>
      </w:pPr>
      <w:r w:rsidRPr="005E3558">
        <w:rPr>
          <w:rFonts w:ascii="Arial" w:eastAsia="Batang" w:hAnsi="Arial" w:cs="Arial"/>
          <w:b/>
          <w:color w:val="000000"/>
          <w:sz w:val="22"/>
          <w:szCs w:val="22"/>
        </w:rPr>
        <w:t>El acceso a las instalaciones debe ser posible en transporte público y la parada debe estar a una distancia que permita el recorrido a pie o contar con medios propios que permita el acceso.</w:t>
      </w:r>
    </w:p>
    <w:p w:rsidR="004A103A" w:rsidRPr="00C60E57" w:rsidRDefault="004A103A" w:rsidP="004A103A">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4A103A" w:rsidRPr="000A2B4B" w:rsidRDefault="004A103A" w:rsidP="004A103A">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4A103A" w:rsidRPr="000A2B4B" w:rsidRDefault="004A103A" w:rsidP="005909C7">
      <w:pPr>
        <w:pStyle w:val="Predeterminado"/>
        <w:numPr>
          <w:ilvl w:val="0"/>
          <w:numId w:val="15"/>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4A103A" w:rsidRPr="000A2B4B" w:rsidRDefault="004A103A" w:rsidP="005909C7">
      <w:pPr>
        <w:pStyle w:val="Predeterminado"/>
        <w:numPr>
          <w:ilvl w:val="0"/>
          <w:numId w:val="15"/>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4A103A" w:rsidRPr="000A2B4B" w:rsidRDefault="004A103A" w:rsidP="005909C7">
      <w:pPr>
        <w:pStyle w:val="Predeterminado"/>
        <w:numPr>
          <w:ilvl w:val="0"/>
          <w:numId w:val="15"/>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r w:rsidR="00915D8A">
        <w:rPr>
          <w:rFonts w:ascii="Arial" w:hAnsi="Arial" w:cs="Arial"/>
          <w:sz w:val="22"/>
          <w:szCs w:val="22"/>
        </w:rPr>
        <w:t xml:space="preserve"> </w:t>
      </w:r>
      <w:r w:rsidRPr="003311D0">
        <w:rPr>
          <w:rFonts w:ascii="Arial" w:hAnsi="Arial" w:cs="Arial"/>
          <w:color w:val="000000" w:themeColor="text1"/>
          <w:sz w:val="22"/>
          <w:szCs w:val="22"/>
        </w:rPr>
        <w:t>incluyendo  fotografías.</w:t>
      </w:r>
    </w:p>
    <w:p w:rsidR="004A103A" w:rsidRPr="000A2B4B" w:rsidRDefault="004A103A" w:rsidP="005909C7">
      <w:pPr>
        <w:pStyle w:val="Predeterminado"/>
        <w:numPr>
          <w:ilvl w:val="0"/>
          <w:numId w:val="15"/>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4A103A" w:rsidRPr="002214E2" w:rsidRDefault="004A103A" w:rsidP="005909C7">
      <w:pPr>
        <w:pStyle w:val="Predeterminado"/>
        <w:numPr>
          <w:ilvl w:val="0"/>
          <w:numId w:val="15"/>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214E2" w:rsidRPr="000A2B4B" w:rsidRDefault="002214E2" w:rsidP="002214E2">
      <w:pPr>
        <w:pStyle w:val="Predeterminado"/>
        <w:tabs>
          <w:tab w:val="left" w:pos="1572"/>
        </w:tabs>
        <w:spacing w:before="120" w:after="120"/>
        <w:ind w:left="786"/>
        <w:jc w:val="both"/>
        <w:rPr>
          <w:rFonts w:ascii="Arial" w:hAnsi="Arial" w:cs="Arial"/>
        </w:rPr>
      </w:pPr>
    </w:p>
    <w:p w:rsidR="005E3558" w:rsidRDefault="005E3558" w:rsidP="005E3558">
      <w:pPr>
        <w:autoSpaceDE w:val="0"/>
        <w:autoSpaceDN w:val="0"/>
        <w:adjustRightInd w:val="0"/>
        <w:jc w:val="both"/>
        <w:rPr>
          <w:rFonts w:ascii="Arial" w:hAnsi="Arial" w:cs="Arial"/>
          <w:b/>
          <w:bCs/>
          <w:color w:val="000000"/>
          <w:sz w:val="22"/>
          <w:szCs w:val="22"/>
          <w:lang w:val="es-ES_tradnl"/>
        </w:rPr>
      </w:pPr>
      <w:r w:rsidRPr="005E3558">
        <w:rPr>
          <w:rFonts w:ascii="Arial" w:hAnsi="Arial" w:cs="Arial"/>
          <w:b/>
          <w:bCs/>
          <w:color w:val="000000"/>
          <w:sz w:val="22"/>
          <w:szCs w:val="22"/>
          <w:lang w:val="es-ES_tradnl"/>
        </w:rPr>
        <w:t>Elementos de protección</w:t>
      </w:r>
    </w:p>
    <w:p w:rsidR="005E3558" w:rsidRPr="005E3558" w:rsidRDefault="005E3558" w:rsidP="005E3558">
      <w:pPr>
        <w:autoSpaceDE w:val="0"/>
        <w:autoSpaceDN w:val="0"/>
        <w:adjustRightInd w:val="0"/>
        <w:jc w:val="both"/>
        <w:rPr>
          <w:rFonts w:ascii="Arial" w:hAnsi="Arial" w:cs="Arial"/>
          <w:b/>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En el desarrollo de las prácticas se utilizarán los medios necesarios de seguridad e higiene en el trabajo y se observarán las normas oficiales al respecto.</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Las instalaciones y equipamientos deberán cumplir con la normativa industrial e higiénica sanitaria correspondiente y responderán a medidas de accesibilidad universal y seguridad de los participantes. </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El proveedor garantizará la uniformidad necesaria para el desarrollo </w:t>
      </w:r>
      <w:r w:rsidR="00294142">
        <w:rPr>
          <w:rFonts w:ascii="Arial" w:hAnsi="Arial" w:cs="Arial"/>
          <w:bCs/>
          <w:color w:val="000000"/>
          <w:sz w:val="22"/>
          <w:szCs w:val="22"/>
          <w:lang w:val="es-ES_tradnl"/>
        </w:rPr>
        <w:t xml:space="preserve">tanto </w:t>
      </w:r>
      <w:r w:rsidRPr="005E3558">
        <w:rPr>
          <w:rFonts w:ascii="Arial" w:hAnsi="Arial" w:cs="Arial"/>
          <w:bCs/>
          <w:color w:val="000000"/>
          <w:sz w:val="22"/>
          <w:szCs w:val="22"/>
          <w:lang w:val="es-ES_tradnl"/>
        </w:rPr>
        <w:t xml:space="preserve">del periodo </w:t>
      </w:r>
      <w:r w:rsidR="00294142">
        <w:rPr>
          <w:rFonts w:ascii="Arial" w:hAnsi="Arial" w:cs="Arial"/>
          <w:bCs/>
          <w:color w:val="000000"/>
          <w:sz w:val="22"/>
          <w:szCs w:val="22"/>
          <w:lang w:val="es-ES_tradnl"/>
        </w:rPr>
        <w:t xml:space="preserve">teórico como </w:t>
      </w:r>
      <w:r w:rsidR="004A103A">
        <w:rPr>
          <w:rFonts w:ascii="Arial" w:hAnsi="Arial" w:cs="Arial"/>
          <w:bCs/>
          <w:color w:val="000000"/>
          <w:sz w:val="22"/>
          <w:szCs w:val="22"/>
          <w:lang w:val="es-ES_tradnl"/>
        </w:rPr>
        <w:t>práctico</w:t>
      </w:r>
      <w:r w:rsidR="00294142">
        <w:rPr>
          <w:rFonts w:ascii="Arial" w:hAnsi="Arial" w:cs="Arial"/>
          <w:bCs/>
          <w:color w:val="000000"/>
          <w:sz w:val="22"/>
          <w:szCs w:val="22"/>
          <w:lang w:val="es-ES_tradnl"/>
        </w:rPr>
        <w:t>.</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Cs/>
          <w:color w:val="000000"/>
          <w:sz w:val="22"/>
          <w:szCs w:val="22"/>
          <w:lang w:val="es-ES_tradnl"/>
        </w:rPr>
      </w:pPr>
      <w:r w:rsidRPr="00DE62B2">
        <w:rPr>
          <w:rFonts w:ascii="Arial" w:hAnsi="Arial" w:cs="Arial"/>
          <w:bCs/>
          <w:color w:val="000000"/>
          <w:sz w:val="22"/>
          <w:szCs w:val="22"/>
          <w:u w:val="single"/>
          <w:lang w:val="es-ES_tradnl"/>
        </w:rPr>
        <w:t xml:space="preserve">En el caso de que las instalaciones para la impartición de las acciones formativas objeto de contrato fueran </w:t>
      </w:r>
      <w:r w:rsidRPr="00DE62B2">
        <w:rPr>
          <w:rFonts w:ascii="Arial" w:hAnsi="Arial" w:cs="Arial"/>
          <w:b/>
          <w:bCs/>
          <w:color w:val="000000"/>
          <w:sz w:val="22"/>
          <w:szCs w:val="22"/>
          <w:u w:val="single"/>
          <w:lang w:val="es-ES_tradnl"/>
        </w:rPr>
        <w:t>subcontratadas</w:t>
      </w:r>
      <w:r w:rsidRPr="00DE62B2">
        <w:rPr>
          <w:rFonts w:ascii="Arial" w:hAnsi="Arial" w:cs="Arial"/>
          <w:bCs/>
          <w:color w:val="000000"/>
          <w:sz w:val="22"/>
          <w:szCs w:val="22"/>
          <w:u w:val="single"/>
          <w:lang w:val="es-ES_tradnl"/>
        </w:rPr>
        <w:t>, remitirse al apartado “M. – Subcontrataciones” de la presente convocatoria</w:t>
      </w:r>
      <w:r w:rsidRPr="000E24F6">
        <w:rPr>
          <w:rFonts w:ascii="Arial" w:hAnsi="Arial" w:cs="Arial"/>
          <w:bCs/>
          <w:color w:val="000000"/>
          <w:sz w:val="22"/>
          <w:szCs w:val="22"/>
          <w:lang w:val="es-ES_tradnl"/>
        </w:rPr>
        <w:t>.</w:t>
      </w:r>
    </w:p>
    <w:p w:rsidR="000F1F1A" w:rsidRDefault="000F1F1A" w:rsidP="004911CC">
      <w:pPr>
        <w:autoSpaceDE w:val="0"/>
        <w:autoSpaceDN w:val="0"/>
        <w:adjustRightInd w:val="0"/>
        <w:jc w:val="both"/>
        <w:rPr>
          <w:rFonts w:ascii="Arial" w:hAnsi="Arial" w:cs="Arial"/>
          <w:bCs/>
          <w:color w:val="000000"/>
          <w:sz w:val="22"/>
          <w:szCs w:val="22"/>
          <w:lang w:val="es-ES_tradnl"/>
        </w:rPr>
      </w:pPr>
    </w:p>
    <w:p w:rsidR="009C7E91" w:rsidRPr="000E24F6" w:rsidRDefault="009C7E91" w:rsidP="004911CC">
      <w:pPr>
        <w:autoSpaceDE w:val="0"/>
        <w:autoSpaceDN w:val="0"/>
        <w:adjustRightInd w:val="0"/>
        <w:jc w:val="both"/>
        <w:rPr>
          <w:rFonts w:ascii="Arial" w:hAnsi="Arial" w:cs="Arial"/>
          <w:bCs/>
          <w:color w:val="000000"/>
          <w:sz w:val="22"/>
          <w:szCs w:val="22"/>
          <w:lang w:val="es-ES_tradnl"/>
        </w:rPr>
      </w:pPr>
    </w:p>
    <w:p w:rsidR="004911CC" w:rsidRPr="00D31EF9" w:rsidRDefault="004911CC" w:rsidP="004911CC">
      <w:pPr>
        <w:autoSpaceDE w:val="0"/>
        <w:autoSpaceDN w:val="0"/>
        <w:adjustRightInd w:val="0"/>
        <w:jc w:val="both"/>
        <w:rPr>
          <w:rFonts w:ascii="Arial" w:hAnsi="Arial" w:cs="Arial"/>
          <w:b/>
          <w:bCs/>
          <w:sz w:val="22"/>
          <w:szCs w:val="22"/>
          <w:u w:val="single"/>
        </w:rPr>
      </w:pPr>
      <w:r w:rsidRPr="00D31EF9">
        <w:rPr>
          <w:rFonts w:ascii="Arial" w:hAnsi="Arial" w:cs="Arial"/>
          <w:b/>
          <w:bCs/>
          <w:sz w:val="22"/>
          <w:szCs w:val="22"/>
          <w:u w:val="single"/>
        </w:rPr>
        <w:t xml:space="preserve">MODIFICACIONES A LA </w:t>
      </w:r>
      <w:r>
        <w:rPr>
          <w:rFonts w:ascii="Arial" w:hAnsi="Arial" w:cs="Arial"/>
          <w:b/>
          <w:bCs/>
          <w:sz w:val="22"/>
          <w:szCs w:val="22"/>
          <w:u w:val="single"/>
        </w:rPr>
        <w:t>SOLVENCIA TÉCNICA Y PROFESIONAL</w:t>
      </w:r>
    </w:p>
    <w:p w:rsidR="004911CC" w:rsidRDefault="004911CC" w:rsidP="004911CC">
      <w:pPr>
        <w:autoSpaceDE w:val="0"/>
        <w:autoSpaceDN w:val="0"/>
        <w:adjustRightInd w:val="0"/>
        <w:jc w:val="both"/>
        <w:rPr>
          <w:rFonts w:ascii="Arial" w:hAnsi="Arial" w:cs="Arial"/>
          <w:b/>
          <w:bCs/>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4911CC" w:rsidRPr="00D31EF9" w:rsidRDefault="004911CC" w:rsidP="004911CC">
      <w:pPr>
        <w:autoSpaceDE w:val="0"/>
        <w:autoSpaceDN w:val="0"/>
        <w:adjustRightInd w:val="0"/>
        <w:jc w:val="both"/>
        <w:rPr>
          <w:rFonts w:ascii="Arial" w:hAnsi="Arial" w:cs="Arial"/>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 xml:space="preserve">Cualquier propuesta de modificación o cambio durante el desarrollo del curso (personal docente, coordinador, espacios, etc.) debe ser propuesta al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para que sea autorizada.</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Para que se produzca dicha autorización, el licitador debe comunicarla por correo electrónico y con antelación suficiente para no afectar a la prestación del servicio.</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spacing w:after="120"/>
        <w:jc w:val="both"/>
        <w:rPr>
          <w:rFonts w:ascii="Arial" w:hAnsi="Arial" w:cs="Arial"/>
          <w:bCs/>
          <w:sz w:val="22"/>
          <w:szCs w:val="22"/>
          <w:lang w:eastAsia="zh-CN"/>
        </w:rPr>
      </w:pPr>
      <w:r w:rsidRPr="00D31EF9">
        <w:rPr>
          <w:rFonts w:ascii="Arial" w:hAnsi="Arial" w:cs="Arial"/>
          <w:sz w:val="22"/>
          <w:szCs w:val="22"/>
        </w:rPr>
        <w:t xml:space="preserve">Sólo cuando el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haya comunicado formalmente la autorización de dichos cambios a través de un correo electrónico, estos podrán ser llevados a cabo.</w:t>
      </w:r>
    </w:p>
    <w:p w:rsidR="004911CC" w:rsidRDefault="004911CC" w:rsidP="006F50B1">
      <w:pPr>
        <w:autoSpaceDE w:val="0"/>
        <w:autoSpaceDN w:val="0"/>
        <w:adjustRightInd w:val="0"/>
        <w:spacing w:after="120"/>
        <w:jc w:val="both"/>
        <w:rPr>
          <w:rFonts w:ascii="Arial" w:hAnsi="Arial" w:cs="Arial"/>
          <w:bCs/>
          <w:sz w:val="22"/>
          <w:szCs w:val="22"/>
          <w:lang w:eastAsia="zh-CN"/>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5909C7" w:rsidRDefault="005909C7"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 xml:space="preserve">La facturación de los servicios prestados por parte del Contratista se efectuará una vez presentado el servicio previo </w:t>
      </w:r>
      <w:r w:rsidR="004A103A" w:rsidRPr="0006145A">
        <w:rPr>
          <w:rFonts w:ascii="Arial" w:hAnsi="Arial" w:cs="Arial"/>
          <w:sz w:val="22"/>
          <w:szCs w:val="22"/>
          <w:lang w:val="es-ES_tradnl"/>
        </w:rPr>
        <w:t>aceptación</w:t>
      </w:r>
      <w:r w:rsidRPr="0006145A">
        <w:rPr>
          <w:rFonts w:ascii="Arial" w:hAnsi="Arial" w:cs="Arial"/>
          <w:sz w:val="22"/>
          <w:szCs w:val="22"/>
          <w:lang w:val="es-ES_tradnl"/>
        </w:rPr>
        <w:t xml:space="preserve">, o podrá pactarse con </w:t>
      </w:r>
      <w:r w:rsidR="004A103A" w:rsidRPr="0006145A">
        <w:rPr>
          <w:rFonts w:ascii="Arial" w:hAnsi="Arial" w:cs="Arial"/>
          <w:sz w:val="22"/>
          <w:szCs w:val="22"/>
          <w:lang w:val="es-ES_tradnl"/>
        </w:rPr>
        <w:t>carácter</w:t>
      </w:r>
      <w:r w:rsidRPr="0006145A">
        <w:rPr>
          <w:rFonts w:ascii="Arial" w:hAnsi="Arial" w:cs="Arial"/>
          <w:sz w:val="22"/>
          <w:szCs w:val="22"/>
          <w:lang w:val="es-ES_tradnl"/>
        </w:rPr>
        <w:t xml:space="preserve"> </w:t>
      </w:r>
      <w:r w:rsidR="0006145A">
        <w:rPr>
          <w:rFonts w:ascii="Arial" w:hAnsi="Arial" w:cs="Arial"/>
          <w:sz w:val="22"/>
          <w:szCs w:val="22"/>
          <w:lang w:val="es-ES_tradnl"/>
        </w:rPr>
        <w:t>modula</w:t>
      </w:r>
      <w:r w:rsidR="00D518CA">
        <w:rPr>
          <w:rFonts w:ascii="Arial" w:hAnsi="Arial" w:cs="Arial"/>
          <w:sz w:val="22"/>
          <w:szCs w:val="22"/>
          <w:lang w:val="es-ES_tradnl"/>
        </w:rPr>
        <w:t>r</w:t>
      </w:r>
      <w:r w:rsidRPr="0006145A">
        <w:rPr>
          <w:rFonts w:ascii="Arial" w:hAnsi="Arial" w:cs="Arial"/>
          <w:sz w:val="22"/>
          <w:szCs w:val="22"/>
          <w:lang w:val="es-ES_tradnl"/>
        </w:rPr>
        <w:t xml:space="preserve"> conforme al trabajo efectivo realizado.</w:t>
      </w:r>
    </w:p>
    <w:p w:rsidR="007A493E" w:rsidRPr="0006145A" w:rsidRDefault="007A493E" w:rsidP="007A493E">
      <w:pPr>
        <w:jc w:val="both"/>
        <w:rPr>
          <w:rFonts w:ascii="Arial" w:hAnsi="Arial" w:cs="Arial"/>
          <w:sz w:val="22"/>
          <w:szCs w:val="22"/>
          <w:lang w:val="es-ES_tradnl"/>
        </w:rPr>
      </w:pP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7A493E" w:rsidRPr="007A493E" w:rsidRDefault="007A493E" w:rsidP="007A493E">
      <w:pPr>
        <w:jc w:val="both"/>
        <w:rPr>
          <w:rFonts w:ascii="Arial" w:hAnsi="Arial" w:cs="Arial"/>
          <w:lang w:val="es-ES_tradnl"/>
        </w:rPr>
      </w:pPr>
    </w:p>
    <w:p w:rsidR="00294142" w:rsidRPr="00A63CFA" w:rsidRDefault="00294142" w:rsidP="00294142">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294142" w:rsidRPr="00A63CFA" w:rsidRDefault="00294142" w:rsidP="00294142">
      <w:pPr>
        <w:jc w:val="both"/>
        <w:rPr>
          <w:rFonts w:ascii="Arial" w:hAnsi="Arial" w:cs="Arial"/>
          <w:sz w:val="22"/>
          <w:szCs w:val="22"/>
          <w:lang w:val="es-ES_tradnl"/>
        </w:rPr>
      </w:pPr>
    </w:p>
    <w:p w:rsidR="00294142" w:rsidRPr="00A63CFA" w:rsidRDefault="00294142" w:rsidP="00294142">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294142" w:rsidRPr="00A63CFA" w:rsidRDefault="00294142" w:rsidP="00294142">
      <w:pPr>
        <w:ind w:left="1080"/>
        <w:jc w:val="both"/>
        <w:rPr>
          <w:rFonts w:ascii="Arial" w:hAnsi="Arial" w:cs="Arial"/>
          <w:sz w:val="22"/>
          <w:szCs w:val="22"/>
          <w:lang w:val="es-ES_tradnl"/>
        </w:rPr>
      </w:pPr>
    </w:p>
    <w:p w:rsidR="00D518CA" w:rsidRPr="00D518CA" w:rsidRDefault="00D518CA" w:rsidP="005909C7">
      <w:pPr>
        <w:numPr>
          <w:ilvl w:val="0"/>
          <w:numId w:val="14"/>
        </w:numPr>
        <w:autoSpaceDE w:val="0"/>
        <w:autoSpaceDN w:val="0"/>
        <w:adjustRightInd w:val="0"/>
        <w:spacing w:after="120"/>
        <w:ind w:left="567"/>
        <w:jc w:val="both"/>
        <w:rPr>
          <w:rFonts w:ascii="Arial" w:hAnsi="Arial" w:cs="Arial"/>
          <w:sz w:val="22"/>
          <w:szCs w:val="22"/>
          <w:lang w:val="es-ES_tradnl"/>
        </w:rPr>
      </w:pPr>
      <w:r w:rsidRPr="00D518CA">
        <w:rPr>
          <w:rFonts w:ascii="Arial" w:hAnsi="Arial" w:cs="Arial"/>
          <w:sz w:val="22"/>
          <w:szCs w:val="22"/>
          <w:lang w:val="es-ES_tradnl" w:eastAsia="en-US"/>
        </w:rPr>
        <w:lastRenderedPageBreak/>
        <w:t xml:space="preserve">Domicilio de la Asociación INSERTA EMPLEO, sito en Prolongación Ramón y Cajal, nº3- bajo, Edficio Salesianos, </w:t>
      </w:r>
      <w:r w:rsidRPr="00D518CA">
        <w:rPr>
          <w:rFonts w:ascii="Arial" w:hAnsi="Arial" w:cs="Arial"/>
          <w:sz w:val="22"/>
          <w:szCs w:val="22"/>
          <w:lang w:val="es-ES_tradnl"/>
        </w:rPr>
        <w:t>CP 38003</w:t>
      </w:r>
      <w:r w:rsidRPr="00D518CA">
        <w:rPr>
          <w:rFonts w:ascii="Arial" w:hAnsi="Arial" w:cs="Arial"/>
          <w:sz w:val="22"/>
          <w:szCs w:val="22"/>
          <w:lang w:val="es-ES_tradnl" w:eastAsia="en-US"/>
        </w:rPr>
        <w:t xml:space="preserve">, a la atención de Nuria Yanes Garcia, Consultor Senior </w:t>
      </w:r>
      <w:r w:rsidRPr="00D518CA">
        <w:rPr>
          <w:rFonts w:ascii="Arial" w:hAnsi="Arial" w:cs="Arial"/>
          <w:sz w:val="22"/>
          <w:szCs w:val="22"/>
          <w:lang w:val="es-ES_tradnl"/>
        </w:rPr>
        <w:t>por correo electrónico a la dirección nyanes.inserta@fundaciononce.es, o por correo ordinario / servicio de mensajería.</w:t>
      </w:r>
    </w:p>
    <w:p w:rsidR="00D518CA" w:rsidRPr="00D518CA" w:rsidRDefault="00D518CA" w:rsidP="00D518CA">
      <w:pPr>
        <w:jc w:val="both"/>
        <w:rPr>
          <w:rFonts w:ascii="Arial" w:hAnsi="Arial" w:cs="Arial"/>
          <w:sz w:val="22"/>
          <w:szCs w:val="22"/>
        </w:rPr>
      </w:pPr>
      <w:r w:rsidRPr="00D518CA">
        <w:rPr>
          <w:rFonts w:ascii="Arial" w:hAnsi="Arial" w:cs="Arial"/>
          <w:sz w:val="22"/>
          <w:szCs w:val="22"/>
        </w:rPr>
        <w:t>   -    Las facturas también deberán llevar desglosado el IGIC</w:t>
      </w:r>
    </w:p>
    <w:p w:rsidR="00D518CA" w:rsidRPr="00D518CA" w:rsidRDefault="00D518CA" w:rsidP="00D518CA">
      <w:pPr>
        <w:jc w:val="both"/>
        <w:rPr>
          <w:rFonts w:ascii="Arial" w:hAnsi="Arial" w:cs="Arial"/>
          <w:sz w:val="22"/>
          <w:szCs w:val="22"/>
        </w:rPr>
      </w:pP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el concepto de la/s factura/s,</w:t>
      </w:r>
      <w:r w:rsidR="004A103A">
        <w:rPr>
          <w:rFonts w:ascii="Arial" w:hAnsi="Arial" w:cs="Arial"/>
          <w:sz w:val="22"/>
          <w:szCs w:val="22"/>
        </w:rPr>
        <w:t xml:space="preserve"> por cada uno de las acciones formativas,</w:t>
      </w:r>
      <w:r w:rsidRPr="00D518CA">
        <w:rPr>
          <w:rFonts w:ascii="Arial" w:hAnsi="Arial" w:cs="Arial"/>
          <w:sz w:val="22"/>
          <w:szCs w:val="22"/>
        </w:rPr>
        <w:t xml:space="preserve"> se indicará, “</w:t>
      </w:r>
      <w:r w:rsidRPr="00D518CA">
        <w:rPr>
          <w:rFonts w:ascii="Arial" w:hAnsi="Arial" w:cs="Arial"/>
          <w:i/>
          <w:sz w:val="22"/>
          <w:szCs w:val="22"/>
          <w:u w:val="single"/>
        </w:rPr>
        <w:t xml:space="preserve">Servicios de impartición </w:t>
      </w:r>
      <w:r w:rsidR="004A103A">
        <w:rPr>
          <w:rFonts w:ascii="Arial" w:hAnsi="Arial" w:cs="Arial"/>
          <w:i/>
          <w:sz w:val="22"/>
          <w:szCs w:val="22"/>
          <w:u w:val="single"/>
        </w:rPr>
        <w:t xml:space="preserve">de una acción formativa en la especialidad de  </w:t>
      </w:r>
      <w:r w:rsidR="005909C7" w:rsidRPr="00B21B62">
        <w:rPr>
          <w:b/>
          <w:sz w:val="22"/>
          <w:szCs w:val="22"/>
        </w:rPr>
        <w:t>“</w:t>
      </w:r>
      <w:r w:rsidR="001B7083">
        <w:rPr>
          <w:rFonts w:ascii="Arial" w:hAnsi="Arial" w:cs="Arial"/>
          <w:b/>
          <w:sz w:val="22"/>
          <w:szCs w:val="22"/>
        </w:rPr>
        <w:t>OPERARIO EN TAREAS BÁSICAS</w:t>
      </w:r>
      <w:r w:rsidRPr="00D518CA">
        <w:rPr>
          <w:rFonts w:ascii="Arial" w:hAnsi="Arial" w:cs="Arial"/>
          <w:i/>
          <w:sz w:val="22"/>
          <w:szCs w:val="22"/>
          <w:u w:val="single"/>
        </w:rPr>
        <w:t>”</w:t>
      </w:r>
      <w:r w:rsidRPr="00D518CA">
        <w:rPr>
          <w:rFonts w:ascii="Arial" w:hAnsi="Arial" w:cs="Arial"/>
          <w:sz w:val="22"/>
          <w:szCs w:val="22"/>
        </w:rPr>
        <w:t xml:space="preserve"> desglosando entre </w:t>
      </w:r>
      <w:r w:rsidRPr="00D518CA">
        <w:rPr>
          <w:rFonts w:ascii="Arial" w:hAnsi="Arial" w:cs="Arial"/>
          <w:sz w:val="22"/>
          <w:szCs w:val="22"/>
          <w:u w:val="single"/>
        </w:rPr>
        <w:t>costes de personal</w:t>
      </w:r>
      <w:r w:rsidRPr="00D518CA">
        <w:rPr>
          <w:rFonts w:ascii="Arial" w:hAnsi="Arial" w:cs="Arial"/>
          <w:sz w:val="22"/>
          <w:szCs w:val="22"/>
        </w:rPr>
        <w:t>* y resto de costes.</w:t>
      </w: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dichas facturas deberá incluirse el siguiente  texto (en función del Programa Operativo) según las indicaciones que marque la Asociación Inserta Empleo:</w:t>
      </w:r>
    </w:p>
    <w:p w:rsidR="00294142" w:rsidRDefault="00294142" w:rsidP="00D518C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w:t>
      </w:r>
      <w:r w:rsidR="00915D8A">
        <w:rPr>
          <w:rFonts w:ascii="Arial" w:hAnsi="Arial" w:cs="Arial"/>
          <w:i/>
          <w:iCs/>
          <w:sz w:val="22"/>
          <w:szCs w:val="22"/>
        </w:rPr>
        <w:t xml:space="preserve">ondo Social Europeo. </w:t>
      </w:r>
      <w:r w:rsidR="00915D8A" w:rsidRPr="00051A36">
        <w:rPr>
          <w:rFonts w:ascii="Arial" w:hAnsi="Arial" w:cs="Arial"/>
          <w:i/>
          <w:sz w:val="22"/>
          <w:szCs w:val="22"/>
        </w:rPr>
        <w:t>CCI2014ES05SFOP012</w:t>
      </w:r>
      <w:r w:rsidR="00915D8A" w:rsidRPr="004407FA">
        <w:rPr>
          <w:rFonts w:ascii="Arial" w:hAnsi="Arial" w:cs="Arial"/>
          <w:i/>
          <w:iCs/>
          <w:sz w:val="22"/>
          <w:szCs w:val="22"/>
        </w:rPr>
        <w:t>”</w:t>
      </w:r>
      <w:r w:rsidR="00915D8A">
        <w:rPr>
          <w:rFonts w:ascii="Arial" w:hAnsi="Arial" w:cs="Arial"/>
          <w:i/>
          <w:iCs/>
          <w:sz w:val="22"/>
          <w:szCs w:val="22"/>
        </w:rPr>
        <w:t>.</w:t>
      </w:r>
    </w:p>
    <w:p w:rsidR="0033455C" w:rsidRPr="0033455C" w:rsidRDefault="0033455C" w:rsidP="0033455C">
      <w:pPr>
        <w:spacing w:after="120"/>
        <w:ind w:left="567"/>
        <w:jc w:val="both"/>
        <w:rPr>
          <w:rFonts w:ascii="Arial" w:eastAsia="Calibri" w:hAnsi="Arial" w:cs="Arial"/>
          <w:bCs/>
          <w:iCs/>
          <w:sz w:val="22"/>
          <w:szCs w:val="22"/>
          <w:lang w:val="es-ES_tradnl" w:eastAsia="en-US"/>
        </w:rPr>
      </w:pPr>
      <w:r w:rsidRPr="0033455C">
        <w:rPr>
          <w:rFonts w:ascii="Arial" w:eastAsia="Calibri" w:hAnsi="Arial" w:cs="Arial"/>
          <w:iCs/>
          <w:sz w:val="22"/>
          <w:szCs w:val="22"/>
          <w:lang w:val="es-ES_tradnl" w:eastAsia="en-US"/>
        </w:rPr>
        <w:t>                    </w:t>
      </w:r>
      <w:r w:rsidRPr="0033455C">
        <w:rPr>
          <w:rFonts w:ascii="Arial" w:eastAsia="Calibri" w:hAnsi="Arial" w:cs="Arial"/>
          <w:bCs/>
          <w:iCs/>
          <w:sz w:val="22"/>
          <w:szCs w:val="22"/>
          <w:lang w:val="es-ES_tradnl" w:eastAsia="en-US"/>
        </w:rPr>
        <w:t>                           y/o</w:t>
      </w:r>
    </w:p>
    <w:p w:rsidR="0033455C" w:rsidRPr="0033455C" w:rsidRDefault="0033455C" w:rsidP="0033455C">
      <w:pPr>
        <w:autoSpaceDE w:val="0"/>
        <w:autoSpaceDN w:val="0"/>
        <w:ind w:left="567"/>
        <w:jc w:val="both"/>
        <w:rPr>
          <w:rFonts w:ascii="Arial" w:eastAsia="Calibri" w:hAnsi="Arial" w:cs="Arial"/>
          <w:bCs/>
          <w:iCs/>
          <w:sz w:val="22"/>
          <w:szCs w:val="22"/>
          <w:lang w:val="es-ES_tradnl" w:eastAsia="en-US"/>
        </w:rPr>
      </w:pPr>
      <w:r w:rsidRPr="0033455C">
        <w:rPr>
          <w:rFonts w:ascii="Arial" w:eastAsia="Calibri" w:hAnsi="Arial" w:cs="Arial"/>
          <w:bCs/>
          <w:iCs/>
          <w:sz w:val="22"/>
          <w:szCs w:val="22"/>
          <w:lang w:val="es-ES_tradnl" w:eastAsia="en-US"/>
        </w:rPr>
        <w:t>“Prestación de servicios realizada en el marco del Programa Operativo de Empleo Juvenil cofinancia</w:t>
      </w:r>
      <w:r w:rsidR="00915D8A">
        <w:rPr>
          <w:rFonts w:ascii="Arial" w:eastAsia="Calibri" w:hAnsi="Arial" w:cs="Arial"/>
          <w:bCs/>
          <w:iCs/>
          <w:sz w:val="22"/>
          <w:szCs w:val="22"/>
          <w:lang w:val="es-ES_tradnl" w:eastAsia="en-US"/>
        </w:rPr>
        <w:t xml:space="preserve">do por el Fondo Social Europeo </w:t>
      </w:r>
      <w:r w:rsidR="00915D8A" w:rsidRPr="00051A36">
        <w:rPr>
          <w:rFonts w:ascii="Arial" w:hAnsi="Arial" w:cs="Arial"/>
          <w:i/>
          <w:sz w:val="22"/>
          <w:szCs w:val="22"/>
        </w:rPr>
        <w:t>CCI2014ES05M9OP001</w:t>
      </w:r>
    </w:p>
    <w:p w:rsidR="0033455C" w:rsidRDefault="0033455C" w:rsidP="00294142">
      <w:pPr>
        <w:spacing w:after="120"/>
        <w:ind w:left="567"/>
        <w:jc w:val="both"/>
        <w:rPr>
          <w:rFonts w:ascii="Arial" w:hAnsi="Arial" w:cs="Arial"/>
          <w:i/>
          <w:iCs/>
          <w:sz w:val="22"/>
          <w:szCs w:val="22"/>
        </w:rPr>
      </w:pPr>
    </w:p>
    <w:p w:rsidR="00D5565E" w:rsidRPr="00D5565E" w:rsidRDefault="00D5565E" w:rsidP="00D5565E">
      <w:pPr>
        <w:jc w:val="both"/>
        <w:rPr>
          <w:rFonts w:ascii="Calibri" w:eastAsia="Calibri" w:hAnsi="Calibri" w:cs="Calibri"/>
          <w:sz w:val="22"/>
          <w:szCs w:val="22"/>
          <w:lang w:eastAsia="en-US"/>
        </w:rPr>
      </w:pPr>
      <w:r w:rsidRPr="00D5565E">
        <w:rPr>
          <w:rFonts w:ascii="Arial" w:eastAsia="Calibri" w:hAnsi="Arial" w:cs="Arial"/>
          <w:i/>
          <w:iCs/>
          <w:sz w:val="22"/>
          <w:szCs w:val="22"/>
          <w:lang w:val="es-ES_tradnl" w:eastAsia="en-US"/>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F93B13" w:rsidRDefault="00F93B13" w:rsidP="00D5565E">
      <w:pPr>
        <w:autoSpaceDE w:val="0"/>
        <w:autoSpaceDN w:val="0"/>
        <w:adjustRightInd w:val="0"/>
        <w:spacing w:after="120"/>
        <w:ind w:left="709"/>
        <w:jc w:val="both"/>
        <w:rPr>
          <w:rFonts w:ascii="Arial" w:hAnsi="Arial" w:cs="Arial"/>
          <w:i/>
          <w:iCs/>
          <w:sz w:val="22"/>
          <w:szCs w:val="22"/>
        </w:rPr>
      </w:pPr>
    </w:p>
    <w:p w:rsidR="00915D8A" w:rsidRPr="00B21B62" w:rsidRDefault="00915D8A" w:rsidP="00D5565E">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Pr="00B21B62" w:rsidRDefault="00A575CC" w:rsidP="006F50B1">
      <w:pPr>
        <w:autoSpaceDE w:val="0"/>
        <w:autoSpaceDN w:val="0"/>
        <w:adjustRightInd w:val="0"/>
        <w:spacing w:after="120"/>
        <w:jc w:val="both"/>
        <w:rPr>
          <w:rFonts w:ascii="Arial" w:hAnsi="Arial" w:cs="Arial"/>
          <w:iCs/>
          <w:sz w:val="22"/>
          <w:szCs w:val="22"/>
          <w:lang w:eastAsia="en-US"/>
        </w:rPr>
      </w:pPr>
      <w:r w:rsidRPr="00B21B62">
        <w:rPr>
          <w:rFonts w:ascii="Arial" w:hAnsi="Arial" w:cs="Arial"/>
          <w:iCs/>
          <w:sz w:val="22"/>
          <w:szCs w:val="22"/>
          <w:lang w:eastAsia="en-US"/>
        </w:rPr>
        <w:t xml:space="preserve">En el caso de que el licitador pretenda subcontratar algún servicio, deberá tener en cuenta el porcentaje marcado en el </w:t>
      </w:r>
      <w:r w:rsidRPr="00B21B62">
        <w:rPr>
          <w:rFonts w:ascii="Arial" w:hAnsi="Arial" w:cs="Arial"/>
          <w:b/>
          <w:iCs/>
          <w:sz w:val="22"/>
          <w:szCs w:val="22"/>
          <w:lang w:eastAsia="en-US"/>
        </w:rPr>
        <w:t>Bloque IV (Ejecución del Contrato) apartado 4  del Pliego de Condiciones Generales.</w:t>
      </w:r>
    </w:p>
    <w:p w:rsidR="00A575CC" w:rsidRPr="00B21B62" w:rsidRDefault="00A575CC" w:rsidP="006F50B1">
      <w:pPr>
        <w:autoSpaceDE w:val="0"/>
        <w:autoSpaceDN w:val="0"/>
        <w:adjustRightInd w:val="0"/>
        <w:spacing w:after="120"/>
        <w:jc w:val="both"/>
        <w:rPr>
          <w:rFonts w:ascii="Arial" w:hAnsi="Arial" w:cs="Arial"/>
          <w:bCs/>
          <w:sz w:val="22"/>
          <w:szCs w:val="22"/>
          <w:lang w:val="es-ES_tradnl" w:eastAsia="en-US"/>
        </w:rPr>
      </w:pPr>
      <w:r w:rsidRPr="00B21B62">
        <w:rPr>
          <w:rFonts w:ascii="Arial" w:hAnsi="Arial" w:cs="Arial"/>
          <w:b/>
          <w:bCs/>
          <w:sz w:val="22"/>
          <w:szCs w:val="22"/>
          <w:lang w:val="es-ES_tradnl" w:eastAsia="en-US"/>
        </w:rPr>
        <w:t>Si las instalaciones para la impartición de las acciones formativas objeto de contrato fueran subcontratadas</w:t>
      </w:r>
      <w:r w:rsidRPr="00B21B62">
        <w:rPr>
          <w:rFonts w:ascii="Arial" w:hAnsi="Arial" w:cs="Arial"/>
          <w:bCs/>
          <w:sz w:val="22"/>
          <w:szCs w:val="22"/>
          <w:lang w:val="es-ES_tradnl" w:eastAsia="en-US"/>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D81B19" w:rsidRDefault="00A575CC" w:rsidP="006F50B1">
      <w:pPr>
        <w:autoSpaceDE w:val="0"/>
        <w:autoSpaceDN w:val="0"/>
        <w:adjustRightInd w:val="0"/>
        <w:spacing w:after="120"/>
        <w:jc w:val="both"/>
        <w:rPr>
          <w:rFonts w:ascii="Arial" w:hAnsi="Arial" w:cs="Arial"/>
          <w:color w:val="000000"/>
          <w:sz w:val="22"/>
          <w:szCs w:val="22"/>
        </w:rPr>
      </w:pPr>
      <w:r w:rsidRPr="00B21B62">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w:t>
      </w:r>
      <w:r w:rsidRPr="00B21B62">
        <w:rPr>
          <w:rFonts w:ascii="Arial" w:hAnsi="Arial" w:cs="Arial"/>
          <w:bCs/>
          <w:sz w:val="22"/>
          <w:szCs w:val="22"/>
          <w:lang w:val="es-ES_tradnl" w:eastAsia="en-US"/>
        </w:rPr>
        <w:lastRenderedPageBreak/>
        <w:t xml:space="preserve">formativas (incluyendo copia del último recibo de pago de la prima anual). </w:t>
      </w:r>
      <w:r w:rsidR="00DC1B68" w:rsidRPr="00DC1B68">
        <w:rPr>
          <w:rFonts w:ascii="Arial" w:hAnsi="Arial" w:cs="Arial"/>
          <w:color w:val="000000"/>
          <w:sz w:val="22"/>
          <w:szCs w:val="22"/>
        </w:rPr>
        <w:t>En su defecto, el licitador podrá presentar un Certificado de la entidad aseguradora indicando el riesgo objeto del contrato y las coberturas, en la que especifiquen que, en caso de resultar adjudicataria, contratarían la póliza.</w:t>
      </w:r>
    </w:p>
    <w:p w:rsidR="00294142" w:rsidRPr="00EC4D2F"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294142"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6165E5" w:rsidRDefault="006165E5" w:rsidP="00294142">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94142" w:rsidRPr="00EC4D2F" w:rsidTr="001B7083">
        <w:trPr>
          <w:trHeight w:val="527"/>
        </w:trPr>
        <w:tc>
          <w:tcPr>
            <w:tcW w:w="10440" w:type="dxa"/>
            <w:gridSpan w:val="2"/>
            <w:shd w:val="clear" w:color="auto" w:fill="FFFFFF"/>
            <w:noWrap/>
            <w:vAlign w:val="center"/>
          </w:tcPr>
          <w:p w:rsidR="00294142" w:rsidRPr="00EC4D2F" w:rsidRDefault="00294142" w:rsidP="005C7469">
            <w:pPr>
              <w:ind w:left="1550"/>
              <w:rPr>
                <w:rFonts w:ascii="Arial" w:hAnsi="Arial" w:cs="Arial"/>
                <w:b/>
                <w:bCs/>
                <w:color w:val="800000"/>
              </w:rPr>
            </w:pPr>
          </w:p>
          <w:p w:rsidR="00294142" w:rsidRPr="00EC4D2F" w:rsidRDefault="00294142" w:rsidP="005C7469">
            <w:pPr>
              <w:ind w:left="1550"/>
              <w:rPr>
                <w:rFonts w:ascii="Arial" w:hAnsi="Arial" w:cs="Arial"/>
                <w:b/>
                <w:bCs/>
                <w:color w:val="800000"/>
              </w:rPr>
            </w:pPr>
            <w:r w:rsidRPr="00EC4D2F">
              <w:rPr>
                <w:rFonts w:ascii="Arial" w:hAnsi="Arial" w:cs="Arial"/>
                <w:b/>
                <w:bCs/>
                <w:color w:val="800000"/>
                <w:sz w:val="22"/>
                <w:szCs w:val="22"/>
              </w:rPr>
              <w:t>CRITERIOS SUJETOS A JUICIO DE VALOR  (HASTA 60 PUNTOS):</w:t>
            </w:r>
          </w:p>
          <w:p w:rsidR="00294142" w:rsidRPr="00EC4D2F" w:rsidRDefault="00294142" w:rsidP="005C7469">
            <w:pPr>
              <w:ind w:left="263"/>
              <w:jc w:val="both"/>
              <w:rPr>
                <w:rFonts w:ascii="Arial" w:hAnsi="Arial" w:cs="Arial"/>
                <w:b/>
                <w:bCs/>
              </w:rPr>
            </w:pPr>
          </w:p>
        </w:tc>
      </w:tr>
      <w:tr w:rsidR="00294142" w:rsidRPr="00EC4D2F" w:rsidTr="001B7083">
        <w:trPr>
          <w:trHeight w:val="567"/>
        </w:trPr>
        <w:tc>
          <w:tcPr>
            <w:tcW w:w="9360" w:type="dxa"/>
            <w:tcBorders>
              <w:bottom w:val="single" w:sz="4" w:space="0" w:color="auto"/>
            </w:tcBorders>
            <w:shd w:val="clear" w:color="auto" w:fill="E6E6E6"/>
            <w:vAlign w:val="center"/>
          </w:tcPr>
          <w:p w:rsidR="00294142" w:rsidRPr="00EC4D2F" w:rsidRDefault="00294142" w:rsidP="005C7469">
            <w:pPr>
              <w:ind w:left="168"/>
              <w:rPr>
                <w:rFonts w:ascii="Arial" w:hAnsi="Arial" w:cs="Arial"/>
                <w:b/>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294142" w:rsidRPr="00EC4D2F" w:rsidRDefault="00294142" w:rsidP="005C7469">
            <w:pPr>
              <w:ind w:left="-25"/>
              <w:jc w:val="center"/>
              <w:rPr>
                <w:rFonts w:ascii="Arial" w:hAnsi="Arial" w:cs="Arial"/>
                <w:b/>
              </w:rPr>
            </w:pPr>
            <w:r w:rsidRPr="00EC4D2F">
              <w:rPr>
                <w:rFonts w:ascii="Arial" w:hAnsi="Arial" w:cs="Arial"/>
                <w:b/>
                <w:sz w:val="22"/>
                <w:szCs w:val="22"/>
              </w:rPr>
              <w:t>20</w:t>
            </w:r>
          </w:p>
        </w:tc>
      </w:tr>
      <w:tr w:rsidR="00294142" w:rsidRPr="00EC4D2F" w:rsidTr="001B7083">
        <w:trPr>
          <w:trHeight w:val="1367"/>
        </w:trPr>
        <w:tc>
          <w:tcPr>
            <w:tcW w:w="9360" w:type="dxa"/>
            <w:tcBorders>
              <w:bottom w:val="single" w:sz="4" w:space="0" w:color="auto"/>
            </w:tcBorders>
            <w:vAlign w:val="center"/>
          </w:tcPr>
          <w:p w:rsidR="00294142" w:rsidRPr="00EC4D2F" w:rsidRDefault="00294142" w:rsidP="005C7469">
            <w:pPr>
              <w:ind w:left="1440"/>
              <w:jc w:val="both"/>
              <w:rPr>
                <w:rFonts w:ascii="Arial" w:hAnsi="Arial" w:cs="Arial"/>
              </w:rPr>
            </w:pP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con los objetivos propuestos</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a los destinatarios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294142" w:rsidRPr="00EC4D2F" w:rsidRDefault="00294142" w:rsidP="005C7469">
            <w:pPr>
              <w:jc w:val="center"/>
              <w:rPr>
                <w:rFonts w:ascii="Arial" w:hAnsi="Arial" w:cs="Arial"/>
              </w:rPr>
            </w:pPr>
          </w:p>
        </w:tc>
      </w:tr>
      <w:tr w:rsidR="00294142" w:rsidRPr="00EC4D2F" w:rsidTr="001B7083">
        <w:trPr>
          <w:trHeight w:val="170"/>
        </w:trPr>
        <w:tc>
          <w:tcPr>
            <w:tcW w:w="9360" w:type="dxa"/>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t>EVALUACIÓN</w:t>
            </w:r>
          </w:p>
        </w:tc>
        <w:tc>
          <w:tcPr>
            <w:tcW w:w="1080" w:type="dxa"/>
            <w:shd w:val="clear" w:color="auto" w:fill="D9D9D9"/>
            <w:vAlign w:val="center"/>
          </w:tcPr>
          <w:p w:rsidR="00294142" w:rsidRPr="00EC4D2F" w:rsidRDefault="004A103A" w:rsidP="005C7469">
            <w:pPr>
              <w:jc w:val="center"/>
              <w:rPr>
                <w:rFonts w:ascii="Arial" w:hAnsi="Arial" w:cs="Arial"/>
                <w:b/>
              </w:rPr>
            </w:pPr>
            <w:r>
              <w:rPr>
                <w:rFonts w:ascii="Arial" w:hAnsi="Arial" w:cs="Arial"/>
                <w:b/>
                <w:sz w:val="22"/>
                <w:szCs w:val="22"/>
              </w:rPr>
              <w:t>20</w:t>
            </w:r>
          </w:p>
        </w:tc>
      </w:tr>
      <w:tr w:rsidR="00294142" w:rsidRPr="00EC4D2F" w:rsidTr="001B7083">
        <w:trPr>
          <w:trHeight w:val="1248"/>
        </w:trPr>
        <w:tc>
          <w:tcPr>
            <w:tcW w:w="9360" w:type="dxa"/>
            <w:tcBorders>
              <w:bottom w:val="single" w:sz="4" w:space="0" w:color="auto"/>
            </w:tcBorders>
            <w:shd w:val="clear" w:color="auto" w:fill="auto"/>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número y secuencia de empleo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294142" w:rsidRPr="00EC4D2F" w:rsidRDefault="00294142" w:rsidP="005C7469">
            <w:pPr>
              <w:ind w:left="168"/>
              <w:jc w:val="center"/>
              <w:rPr>
                <w:rFonts w:ascii="Arial" w:hAnsi="Arial" w:cs="Arial"/>
              </w:rPr>
            </w:pPr>
          </w:p>
        </w:tc>
      </w:tr>
      <w:tr w:rsidR="00294142" w:rsidRPr="00EC4D2F" w:rsidTr="001B708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4A103A" w:rsidP="005C7469">
            <w:pPr>
              <w:spacing w:before="80" w:after="80"/>
              <w:ind w:left="-70"/>
              <w:jc w:val="center"/>
              <w:rPr>
                <w:rFonts w:ascii="Arial" w:hAnsi="Arial" w:cs="Arial"/>
                <w:b/>
              </w:rPr>
            </w:pPr>
            <w:r>
              <w:rPr>
                <w:rFonts w:ascii="Arial" w:hAnsi="Arial" w:cs="Arial"/>
                <w:b/>
                <w:sz w:val="22"/>
                <w:szCs w:val="22"/>
              </w:rPr>
              <w:t>20</w:t>
            </w:r>
          </w:p>
        </w:tc>
      </w:tr>
      <w:tr w:rsidR="00294142" w:rsidRPr="00EC4D2F" w:rsidTr="001B7083">
        <w:trPr>
          <w:trHeight w:val="1552"/>
        </w:trPr>
        <w:tc>
          <w:tcPr>
            <w:tcW w:w="9360" w:type="dxa"/>
            <w:tcBorders>
              <w:top w:val="single" w:sz="4" w:space="0" w:color="auto"/>
              <w:bottom w:val="nil"/>
            </w:tcBorders>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a los objetivos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Actualización y vigencia del contenido.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94142" w:rsidRPr="00EC4D2F" w:rsidRDefault="00294142" w:rsidP="005C7469">
            <w:pPr>
              <w:ind w:right="290"/>
              <w:jc w:val="center"/>
              <w:rPr>
                <w:rFonts w:ascii="Arial" w:hAnsi="Arial" w:cs="Arial"/>
              </w:rPr>
            </w:pPr>
          </w:p>
        </w:tc>
      </w:tr>
      <w:tr w:rsidR="00294142" w:rsidRPr="00EC4D2F" w:rsidTr="001B7083">
        <w:trPr>
          <w:trHeight w:val="577"/>
        </w:trPr>
        <w:tc>
          <w:tcPr>
            <w:tcW w:w="9360" w:type="dxa"/>
            <w:tcBorders>
              <w:top w:val="nil"/>
              <w:bottom w:val="single" w:sz="4" w:space="0" w:color="auto"/>
            </w:tcBorders>
            <w:vAlign w:val="center"/>
          </w:tcPr>
          <w:p w:rsidR="00294142" w:rsidRPr="00EC4D2F" w:rsidRDefault="00294142" w:rsidP="005C7469">
            <w:pPr>
              <w:spacing w:before="120" w:after="120"/>
              <w:jc w:val="both"/>
              <w:rPr>
                <w:rFonts w:ascii="Arial" w:hAnsi="Arial" w:cs="Arial"/>
                <w:highlight w:val="yellow"/>
              </w:rPr>
            </w:pPr>
          </w:p>
        </w:tc>
        <w:tc>
          <w:tcPr>
            <w:tcW w:w="1080" w:type="dxa"/>
            <w:tcBorders>
              <w:top w:val="nil"/>
              <w:bottom w:val="single" w:sz="4" w:space="0" w:color="auto"/>
            </w:tcBorders>
            <w:vAlign w:val="center"/>
          </w:tcPr>
          <w:p w:rsidR="00294142" w:rsidRPr="00EC4D2F" w:rsidRDefault="00294142" w:rsidP="005C7469">
            <w:pPr>
              <w:ind w:right="290"/>
              <w:jc w:val="center"/>
              <w:rPr>
                <w:rFonts w:ascii="Arial" w:hAnsi="Arial" w:cs="Arial"/>
                <w:highlight w:val="yellow"/>
              </w:rPr>
            </w:pPr>
          </w:p>
        </w:tc>
      </w:tr>
    </w:tbl>
    <w:p w:rsidR="001B7083" w:rsidRDefault="001B7083">
      <w:r>
        <w:br w:type="page"/>
      </w:r>
    </w:p>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294142" w:rsidRPr="00A2097D" w:rsidTr="001B7083">
        <w:trPr>
          <w:jc w:val="center"/>
        </w:trPr>
        <w:tc>
          <w:tcPr>
            <w:tcW w:w="10066" w:type="dxa"/>
            <w:tcBorders>
              <w:top w:val="double" w:sz="4" w:space="0" w:color="auto"/>
            </w:tcBorders>
            <w:shd w:val="clear" w:color="auto" w:fill="auto"/>
          </w:tcPr>
          <w:p w:rsidR="00294142" w:rsidRPr="00A2097D" w:rsidRDefault="00294142" w:rsidP="005C7469">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lastRenderedPageBreak/>
              <w:t>CRITERIOS NO SUJETOS A JUICIO DE VALOR (Máximo 40 puntos)</w:t>
            </w:r>
          </w:p>
        </w:tc>
      </w:tr>
      <w:tr w:rsidR="00294142" w:rsidRPr="00A2097D" w:rsidTr="001B7083">
        <w:trPr>
          <w:jc w:val="center"/>
        </w:trPr>
        <w:tc>
          <w:tcPr>
            <w:tcW w:w="10066" w:type="dxa"/>
            <w:shd w:val="clear" w:color="auto" w:fill="BFBFBF"/>
          </w:tcPr>
          <w:p w:rsidR="00294142" w:rsidRPr="00A2097D" w:rsidRDefault="00294142" w:rsidP="005C7469">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294142" w:rsidRPr="00A2097D" w:rsidTr="001B7083">
        <w:trPr>
          <w:trHeight w:val="958"/>
          <w:jc w:val="center"/>
        </w:trPr>
        <w:tc>
          <w:tcPr>
            <w:tcW w:w="10066" w:type="dxa"/>
            <w:tcBorders>
              <w:bottom w:val="double" w:sz="4" w:space="0" w:color="auto"/>
            </w:tcBorders>
          </w:tcPr>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1</w:t>
            </w:r>
            <w:r w:rsidRPr="00A2097D">
              <w:rPr>
                <w:rFonts w:ascii="Arial" w:hAnsi="Arial" w:cs="Arial"/>
                <w:i/>
                <w:sz w:val="22"/>
                <w:szCs w:val="22"/>
                <w:lang w:val="es-ES_tradnl"/>
              </w:rPr>
              <w:t>(cuando concurra un solo licitador)</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Pr>
                <w:noProof/>
              </w:rPr>
              <w:drawing>
                <wp:anchor distT="0" distB="0" distL="114300" distR="114300" simplePos="0" relativeHeight="251659264" behindDoc="0" locked="0" layoutInCell="1" allowOverlap="1" wp14:anchorId="2756DF61" wp14:editId="4AC45106">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anchor>
              </w:drawing>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2</w:t>
            </w:r>
            <w:r w:rsidRPr="00A2097D">
              <w:rPr>
                <w:rFonts w:ascii="Arial" w:hAnsi="Arial" w:cs="Arial"/>
                <w:i/>
                <w:sz w:val="22"/>
                <w:szCs w:val="22"/>
                <w:lang w:val="es-ES_tradnl"/>
              </w:rPr>
              <w:t>(cuando concurran dos o más licitadores)</w:t>
            </w:r>
          </w:p>
          <w:p w:rsidR="00294142" w:rsidRPr="00A2097D" w:rsidRDefault="004C208E" w:rsidP="005C7469">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8652347" wp14:editId="0B073B4E">
                      <wp:simplePos x="0" y="0"/>
                      <wp:positionH relativeFrom="column">
                        <wp:posOffset>-139700</wp:posOffset>
                      </wp:positionH>
                      <wp:positionV relativeFrom="paragraph">
                        <wp:posOffset>3810</wp:posOffset>
                      </wp:positionV>
                      <wp:extent cx="5510530" cy="527685"/>
                      <wp:effectExtent l="0" t="0" r="0"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A1E" w:rsidRPr="00A30A9C" w:rsidRDefault="002E1D6B"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784A1E" w:rsidRPr="00A30A9C">
                                    <w:rPr>
                                      <w:rFonts w:ascii="Calibri" w:hAnsi="Calibri"/>
                                      <w:color w:val="000000"/>
                                      <w:kern w:val="24"/>
                                      <w:sz w:val="28"/>
                                      <w:szCs w:val="36"/>
                                    </w:rPr>
                                    <w:t xml:space="preserve"> * </w:t>
                                  </w:r>
                                  <w:r w:rsidR="00784A1E" w:rsidRPr="00A30A9C">
                                    <w:rPr>
                                      <w:rFonts w:ascii="Times New Roman" w:hAnsi="Times New Roman"/>
                                      <w:i/>
                                      <w:iCs/>
                                      <w:color w:val="000000"/>
                                      <w:kern w:val="24"/>
                                      <w:sz w:val="24"/>
                                      <w:szCs w:val="32"/>
                                    </w:rPr>
                                    <w:t>Máxima puntuación otorgable a la oferta económica</w:t>
                                  </w:r>
                                  <w:r w:rsidR="00784A1E" w:rsidRPr="00A30A9C">
                                    <w:rPr>
                                      <w:rFonts w:ascii="Times New Roman" w:hAnsi="Times New Roman"/>
                                      <w:color w:val="000000"/>
                                      <w:kern w:val="24"/>
                                      <w:sz w:val="24"/>
                                      <w:szCs w:val="32"/>
                                    </w:rPr>
                                    <w:t xml:space="preserve">= </w:t>
                                  </w:r>
                                  <w:r w:rsidR="00784A1E"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" filled="f" stroked="f">
                      <v:textbox style="mso-fit-shape-to-text:t">
                        <w:txbxContent>
                          <w:p w:rsidR="00784A1E" w:rsidRPr="00A30A9C" w:rsidRDefault="002E1D6B"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784A1E" w:rsidRPr="00A30A9C">
                              <w:rPr>
                                <w:rFonts w:ascii="Calibri" w:hAnsi="Calibri"/>
                                <w:color w:val="000000"/>
                                <w:kern w:val="24"/>
                                <w:sz w:val="28"/>
                                <w:szCs w:val="36"/>
                              </w:rPr>
                              <w:t xml:space="preserve"> * </w:t>
                            </w:r>
                            <w:r w:rsidR="00784A1E" w:rsidRPr="00A30A9C">
                              <w:rPr>
                                <w:rFonts w:ascii="Times New Roman" w:hAnsi="Times New Roman"/>
                                <w:i/>
                                <w:iCs/>
                                <w:color w:val="000000"/>
                                <w:kern w:val="24"/>
                                <w:sz w:val="24"/>
                                <w:szCs w:val="32"/>
                              </w:rPr>
                              <w:t>Máxima puntuación otorgable a la oferta económica</w:t>
                            </w:r>
                            <w:r w:rsidR="00784A1E" w:rsidRPr="00A30A9C">
                              <w:rPr>
                                <w:rFonts w:ascii="Times New Roman" w:hAnsi="Times New Roman"/>
                                <w:color w:val="000000"/>
                                <w:kern w:val="24"/>
                                <w:sz w:val="24"/>
                                <w:szCs w:val="32"/>
                              </w:rPr>
                              <w:t xml:space="preserve">= </w:t>
                            </w:r>
                            <w:r w:rsidR="00784A1E" w:rsidRPr="00A30A9C">
                              <w:rPr>
                                <w:rFonts w:ascii="Times New Roman" w:hAnsi="Times New Roman"/>
                                <w:i/>
                                <w:color w:val="000000"/>
                                <w:kern w:val="24"/>
                                <w:sz w:val="24"/>
                                <w:szCs w:val="32"/>
                              </w:rPr>
                              <w:t>Puntuación</w:t>
                            </w:r>
                          </w:p>
                        </w:txbxContent>
                      </v:textbox>
                    </v:rect>
                  </w:pict>
                </mc:Fallback>
              </mc:AlternateContent>
            </w:r>
          </w:p>
          <w:p w:rsidR="00294142" w:rsidRPr="00A2097D" w:rsidRDefault="00294142" w:rsidP="005C7469">
            <w:pPr>
              <w:tabs>
                <w:tab w:val="left" w:pos="2182"/>
              </w:tabs>
              <w:autoSpaceDE w:val="0"/>
              <w:autoSpaceDN w:val="0"/>
              <w:adjustRightInd w:val="0"/>
              <w:spacing w:before="120" w:after="120" w:line="276" w:lineRule="auto"/>
              <w:jc w:val="both"/>
              <w:rPr>
                <w:noProof/>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jc w:val="both"/>
              <w:rPr>
                <w:color w:val="000000"/>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294142" w:rsidRPr="00A2097D" w:rsidRDefault="00294142" w:rsidP="005C7469">
            <w:pPr>
              <w:tabs>
                <w:tab w:val="left" w:pos="2182"/>
              </w:tabs>
              <w:autoSpaceDE w:val="0"/>
              <w:autoSpaceDN w:val="0"/>
              <w:adjustRightInd w:val="0"/>
              <w:spacing w:before="120" w:after="120"/>
              <w:jc w:val="both"/>
              <w:rPr>
                <w:color w:val="000000"/>
              </w:rPr>
            </w:pPr>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lastRenderedPageBreak/>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294142" w:rsidRPr="00DE62B2" w:rsidRDefault="00294142" w:rsidP="005C7469">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w:t>
            </w:r>
            <w:r w:rsidRPr="00DE62B2">
              <w:rPr>
                <w:rFonts w:ascii="Arial" w:hAnsi="Arial" w:cs="Arial"/>
                <w:sz w:val="22"/>
                <w:szCs w:val="22"/>
                <w:u w:val="single"/>
                <w:lang w:val="es-ES_tradnl"/>
              </w:rPr>
              <w:t xml:space="preserve">el  Anexo IV  </w:t>
            </w:r>
            <w:r w:rsidR="00DE62B2" w:rsidRPr="00DE62B2">
              <w:rPr>
                <w:rFonts w:ascii="Arial" w:hAnsi="Arial" w:cs="Arial"/>
                <w:sz w:val="22"/>
                <w:szCs w:val="22"/>
                <w:u w:val="single"/>
                <w:lang w:val="es-ES_tradnl"/>
              </w:rPr>
              <w:t>BIS</w:t>
            </w:r>
          </w:p>
          <w:p w:rsidR="00294142" w:rsidRPr="00A2097D" w:rsidRDefault="00294142" w:rsidP="005C7469">
            <w:pPr>
              <w:tabs>
                <w:tab w:val="num" w:pos="709"/>
              </w:tabs>
              <w:autoSpaceDE w:val="0"/>
              <w:autoSpaceDN w:val="0"/>
              <w:adjustRightInd w:val="0"/>
              <w:spacing w:before="120" w:after="120"/>
              <w:jc w:val="both"/>
              <w:rPr>
                <w:rFonts w:ascii="Arial" w:hAnsi="Arial" w:cs="Arial"/>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294142" w:rsidRPr="00A2097D" w:rsidRDefault="00294142" w:rsidP="005C7469">
            <w:pPr>
              <w:tabs>
                <w:tab w:val="num" w:pos="709"/>
              </w:tabs>
              <w:autoSpaceDE w:val="0"/>
              <w:autoSpaceDN w:val="0"/>
              <w:adjustRightInd w:val="0"/>
              <w:spacing w:before="120" w:after="120"/>
              <w:jc w:val="both"/>
              <w:rPr>
                <w:rFonts w:ascii="Arial" w:hAnsi="Arial" w:cs="Arial"/>
                <w:i/>
                <w:lang w:val="es-ES_tradnl"/>
              </w:rPr>
            </w:pPr>
          </w:p>
        </w:tc>
      </w:tr>
    </w:tbl>
    <w:p w:rsidR="00294142" w:rsidRDefault="00294142" w:rsidP="006F50B1">
      <w:pPr>
        <w:pStyle w:val="NormalWeb"/>
        <w:spacing w:before="0" w:beforeAutospacing="0" w:after="120" w:afterAutospacing="0"/>
        <w:rPr>
          <w:rFonts w:ascii="Arial" w:hAnsi="Arial" w:cs="Arial"/>
          <w:b/>
          <w:sz w:val="22"/>
          <w:szCs w:val="22"/>
        </w:rPr>
      </w:pPr>
    </w:p>
    <w:p w:rsidR="00915D8A" w:rsidRPr="003C1F0C" w:rsidRDefault="00915D8A" w:rsidP="006F50B1">
      <w:pPr>
        <w:pStyle w:val="NormalWeb"/>
        <w:spacing w:before="0" w:beforeAutospacing="0" w:after="120" w:afterAutospacing="0"/>
        <w:rPr>
          <w:rFonts w:ascii="Arial" w:hAnsi="Arial" w:cs="Arial"/>
          <w:b/>
          <w:sz w:val="22"/>
          <w:szCs w:val="22"/>
        </w:rPr>
      </w:pPr>
    </w:p>
    <w:p w:rsidR="00D81B19"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294142" w:rsidRPr="003C1F0C" w:rsidRDefault="00294142" w:rsidP="00294142">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En relación al control de asistencia de los alumnos, Asociación Inserta Empleo puede requerir al adjudicatario una Tablet con conexión a Internet y sistema operativo IOS o Android</w:t>
      </w:r>
    </w:p>
    <w:p w:rsidR="00294142" w:rsidRPr="00033EC0" w:rsidRDefault="00294142" w:rsidP="00294142">
      <w:pPr>
        <w:jc w:val="both"/>
        <w:rPr>
          <w:rFonts w:ascii="Arial" w:hAnsi="Arial" w:cs="Arial"/>
        </w:rPr>
      </w:pPr>
      <w:r w:rsidRPr="00033EC0">
        <w:rPr>
          <w:rFonts w:ascii="Arial" w:hAnsi="Arial" w:cs="Arial"/>
        </w:rPr>
        <w:t xml:space="preserve">Dicho material será el consignado en la propuesta presentada. </w:t>
      </w:r>
    </w:p>
    <w:p w:rsidR="00294142" w:rsidRPr="00033EC0" w:rsidRDefault="00294142" w:rsidP="00294142">
      <w:pPr>
        <w:ind w:left="851"/>
        <w:jc w:val="both"/>
        <w:rPr>
          <w:rFonts w:ascii="Arial" w:hAnsi="Arial" w:cs="Arial"/>
          <w:color w:val="000000"/>
          <w:sz w:val="22"/>
          <w:szCs w:val="22"/>
        </w:rPr>
      </w:pP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24 – Programa formativo (curso)</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26 – Ficha de modificación del programa</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 xml:space="preserve">FSCI 54 – Ficha de incidencias </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48 – Evaluación modular (curso)</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49 – Acta evaluación final (curso)</w:t>
      </w:r>
    </w:p>
    <w:p w:rsidR="00294142" w:rsidRPr="00033EC0" w:rsidRDefault="00294142" w:rsidP="00294142">
      <w:pPr>
        <w:ind w:left="851"/>
        <w:jc w:val="both"/>
        <w:rPr>
          <w:rFonts w:ascii="Arial" w:hAnsi="Arial" w:cs="Arial"/>
          <w:color w:val="000000"/>
          <w:sz w:val="22"/>
          <w:szCs w:val="22"/>
        </w:rPr>
      </w:pPr>
    </w:p>
    <w:p w:rsidR="00DE62B2" w:rsidRPr="00EE462B" w:rsidRDefault="00DE62B2" w:rsidP="00DE62B2">
      <w:pPr>
        <w:jc w:val="both"/>
        <w:rPr>
          <w:rFonts w:ascii="Arial" w:eastAsia="Batang" w:hAnsi="Arial" w:cs="Arial"/>
          <w:sz w:val="22"/>
          <w:szCs w:val="22"/>
          <w:lang w:val="es-ES_tradnl"/>
        </w:rPr>
      </w:pPr>
      <w:r w:rsidRPr="00EE462B">
        <w:rPr>
          <w:rFonts w:ascii="Arial" w:eastAsia="Batang" w:hAnsi="Arial" w:cs="Arial"/>
          <w:sz w:val="22"/>
          <w:szCs w:val="22"/>
          <w:lang w:val="es-ES_tradnl"/>
        </w:rPr>
        <w:t xml:space="preserve">Para realizar un correcto seguimiento del control de asistencia del alumnado, se podrá requerir, </w:t>
      </w:r>
      <w:r w:rsidRPr="00EE462B">
        <w:rPr>
          <w:rFonts w:ascii="Arial" w:eastAsia="Batang" w:hAnsi="Arial" w:cs="Arial"/>
          <w:b/>
          <w:sz w:val="22"/>
          <w:szCs w:val="22"/>
          <w:lang w:val="es-ES_tradnl"/>
        </w:rPr>
        <w:t>la disposición  en el aula de una Tablet</w:t>
      </w:r>
      <w:r w:rsidRPr="00EE462B">
        <w:rPr>
          <w:rFonts w:ascii="Arial" w:eastAsia="Batang" w:hAnsi="Arial" w:cs="Arial"/>
          <w:sz w:val="22"/>
          <w:szCs w:val="22"/>
          <w:lang w:val="es-ES_tradnl"/>
        </w:rPr>
        <w:t xml:space="preserve">, con conexión a Internet, y que tenga instalada la aplicación Por Talento, compatible  para dispositivos </w:t>
      </w:r>
      <w:proofErr w:type="spellStart"/>
      <w:r w:rsidRPr="00EE462B">
        <w:rPr>
          <w:rFonts w:ascii="Arial" w:eastAsia="Batang" w:hAnsi="Arial" w:cs="Arial"/>
          <w:sz w:val="22"/>
          <w:szCs w:val="22"/>
          <w:lang w:val="es-ES_tradnl"/>
        </w:rPr>
        <w:t>IOS</w:t>
      </w:r>
      <w:proofErr w:type="spellEnd"/>
      <w:r w:rsidRPr="00EE462B">
        <w:rPr>
          <w:rFonts w:ascii="Arial" w:eastAsia="Batang" w:hAnsi="Arial" w:cs="Arial"/>
          <w:sz w:val="22"/>
          <w:szCs w:val="22"/>
          <w:lang w:val="es-ES_tradnl"/>
        </w:rPr>
        <w:t xml:space="preserve"> y Android, que permita la recogida de la firma digital.</w:t>
      </w:r>
    </w:p>
    <w:p w:rsidR="002214E2" w:rsidRPr="00DE62B2" w:rsidRDefault="002214E2" w:rsidP="002214E2">
      <w:pPr>
        <w:spacing w:after="120"/>
        <w:ind w:left="426"/>
        <w:jc w:val="both"/>
        <w:rPr>
          <w:rFonts w:ascii="Arial" w:hAnsi="Arial" w:cs="Arial"/>
          <w:b/>
          <w:sz w:val="22"/>
          <w:szCs w:val="22"/>
          <w:lang w:val="es-ES_tradnl"/>
        </w:rPr>
      </w:pPr>
    </w:p>
    <w:p w:rsidR="00294142" w:rsidRPr="003C1F0C" w:rsidRDefault="00294142" w:rsidP="005909C7">
      <w:pPr>
        <w:numPr>
          <w:ilvl w:val="1"/>
          <w:numId w:val="9"/>
        </w:numPr>
        <w:spacing w:after="120"/>
        <w:ind w:left="426" w:hanging="426"/>
        <w:jc w:val="both"/>
        <w:rPr>
          <w:rFonts w:ascii="Arial" w:hAnsi="Arial" w:cs="Arial"/>
          <w:b/>
          <w:sz w:val="22"/>
          <w:szCs w:val="22"/>
        </w:rPr>
      </w:pPr>
      <w:r w:rsidRPr="003C1F0C">
        <w:rPr>
          <w:rFonts w:ascii="Arial" w:hAnsi="Arial" w:cs="Arial"/>
          <w:b/>
          <w:sz w:val="22"/>
          <w:szCs w:val="22"/>
        </w:rPr>
        <w:t>CONTROLES DE CALIDAD</w:t>
      </w:r>
    </w:p>
    <w:p w:rsidR="00294142" w:rsidRDefault="00294142" w:rsidP="00294142">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2214E2" w:rsidRDefault="002214E2" w:rsidP="002214E2">
      <w:pPr>
        <w:spacing w:after="120"/>
        <w:ind w:left="426"/>
        <w:jc w:val="both"/>
        <w:rPr>
          <w:rFonts w:ascii="Arial" w:hAnsi="Arial" w:cs="Arial"/>
          <w:b/>
          <w:sz w:val="22"/>
          <w:szCs w:val="22"/>
        </w:rPr>
      </w:pPr>
    </w:p>
    <w:p w:rsidR="00763744" w:rsidRPr="003C1F0C" w:rsidRDefault="00763744" w:rsidP="005909C7">
      <w:pPr>
        <w:numPr>
          <w:ilvl w:val="1"/>
          <w:numId w:val="9"/>
        </w:numPr>
        <w:spacing w:after="120"/>
        <w:ind w:left="426" w:hanging="426"/>
        <w:jc w:val="both"/>
        <w:rPr>
          <w:rFonts w:ascii="Arial" w:hAnsi="Arial" w:cs="Arial"/>
          <w:b/>
          <w:sz w:val="22"/>
          <w:szCs w:val="22"/>
        </w:rPr>
      </w:pPr>
      <w:r w:rsidRPr="003C1F0C">
        <w:rPr>
          <w:rFonts w:ascii="Arial" w:hAnsi="Arial" w:cs="Arial"/>
          <w:b/>
          <w:sz w:val="22"/>
          <w:szCs w:val="22"/>
        </w:rPr>
        <w:t xml:space="preserve"> MATERIAL DIDÁCTICO</w:t>
      </w:r>
    </w:p>
    <w:p w:rsidR="00763744" w:rsidRPr="003C1F0C" w:rsidRDefault="00763744" w:rsidP="006F50B1">
      <w:pPr>
        <w:pStyle w:val="Textoindependiente"/>
        <w:jc w:val="both"/>
        <w:rPr>
          <w:rFonts w:ascii="Arial" w:hAnsi="Arial" w:cs="Arial"/>
          <w:sz w:val="22"/>
          <w:szCs w:val="22"/>
        </w:rPr>
      </w:pPr>
      <w:r w:rsidRPr="003C1F0C">
        <w:rPr>
          <w:rFonts w:ascii="Arial" w:hAnsi="Arial" w:cs="Arial"/>
          <w:sz w:val="22"/>
          <w:szCs w:val="22"/>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w:t>
      </w:r>
      <w:r w:rsidRPr="003C1F0C">
        <w:rPr>
          <w:rFonts w:ascii="Arial" w:hAnsi="Arial" w:cs="Arial"/>
          <w:sz w:val="22"/>
          <w:szCs w:val="22"/>
        </w:rPr>
        <w:lastRenderedPageBreak/>
        <w:t>didáctico, el proveedor se compromete a llevarlas a cabo para facilitar el proceso de formación.</w:t>
      </w:r>
    </w:p>
    <w:p w:rsidR="00763744" w:rsidRDefault="00763744"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1B7083" w:rsidRPr="003C1F0C" w:rsidRDefault="001B7083" w:rsidP="006F50B1">
      <w:pPr>
        <w:spacing w:after="120"/>
        <w:jc w:val="both"/>
        <w:rPr>
          <w:rFonts w:ascii="Arial" w:hAnsi="Arial" w:cs="Arial"/>
          <w:sz w:val="22"/>
          <w:szCs w:val="22"/>
        </w:rPr>
      </w:pPr>
    </w:p>
    <w:p w:rsidR="00763744" w:rsidRPr="00571B2E"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2214E2" w:rsidRPr="003C1F0C" w:rsidRDefault="002214E2"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63744" w:rsidRPr="003C1F0C" w:rsidRDefault="007854E3" w:rsidP="009C7E91">
      <w:pPr>
        <w:spacing w:after="120"/>
        <w:jc w:val="both"/>
        <w:rPr>
          <w:rFonts w:ascii="Arial" w:hAnsi="Arial" w:cs="Arial"/>
          <w:b/>
          <w:sz w:val="22"/>
          <w:szCs w:val="22"/>
          <w:lang w:val="es-ES_tradnl"/>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r w:rsidR="009C7E91">
        <w:rPr>
          <w:rFonts w:ascii="Arial" w:hAnsi="Arial" w:cs="Arial"/>
          <w:sz w:val="22"/>
          <w:szCs w:val="22"/>
        </w:rPr>
        <w:t>.</w:t>
      </w:r>
    </w:p>
    <w:p w:rsidR="00763744" w:rsidRPr="003C1F0C" w:rsidRDefault="00763744" w:rsidP="00D5565E">
      <w:pPr>
        <w:spacing w:after="120"/>
        <w:jc w:val="center"/>
        <w:rPr>
          <w:rFonts w:ascii="Arial" w:hAnsi="Arial" w:cs="Arial"/>
          <w:sz w:val="22"/>
          <w:szCs w:val="22"/>
        </w:rPr>
      </w:pPr>
      <w:r w:rsidRPr="003C1F0C">
        <w:rPr>
          <w:rFonts w:ascii="Arial" w:hAnsi="Arial" w:cs="Arial"/>
          <w:b/>
          <w:sz w:val="22"/>
          <w:szCs w:val="22"/>
          <w:lang w:val="es-ES_tradnl"/>
        </w:rPr>
        <w:br w:type="page"/>
      </w:r>
    </w:p>
    <w:p w:rsidR="00DE62B2" w:rsidRPr="004B2C44" w:rsidRDefault="00DE62B2" w:rsidP="00DE62B2">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lastRenderedPageBreak/>
        <w:t>ANEXO IV (bis)</w:t>
      </w:r>
    </w:p>
    <w:p w:rsidR="00DE62B2" w:rsidRPr="004B2C44" w:rsidRDefault="00DE62B2" w:rsidP="00DE62B2">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t>MODELO DE PRESENTACIÓN DE OFERTA ECONÓMICA</w:t>
      </w:r>
    </w:p>
    <w:p w:rsidR="00DE62B2" w:rsidRPr="004B2C44" w:rsidRDefault="00DE62B2" w:rsidP="00DE62B2">
      <w:pPr>
        <w:pBdr>
          <w:bottom w:val="single" w:sz="4" w:space="1" w:color="auto"/>
        </w:pBdr>
        <w:jc w:val="both"/>
        <w:rPr>
          <w:rFonts w:ascii="Arial" w:hAnsi="Arial" w:cs="Arial"/>
          <w:sz w:val="22"/>
          <w:szCs w:val="22"/>
        </w:rPr>
      </w:pPr>
    </w:p>
    <w:p w:rsidR="00DE62B2" w:rsidRPr="004B2C44" w:rsidRDefault="00DE62B2" w:rsidP="00DE62B2">
      <w:pPr>
        <w:jc w:val="both"/>
        <w:rPr>
          <w:rFonts w:ascii="Arial" w:hAnsi="Arial" w:cs="Arial"/>
          <w:b/>
          <w:sz w:val="22"/>
          <w:szCs w:val="22"/>
          <w:lang w:val="es-ES_tradnl"/>
        </w:rPr>
      </w:pPr>
      <w:r w:rsidRPr="004B2C44">
        <w:rPr>
          <w:rFonts w:ascii="Arial" w:hAnsi="Arial" w:cs="Arial"/>
          <w:b/>
          <w:sz w:val="22"/>
          <w:szCs w:val="22"/>
          <w:lang w:val="es-ES_tradnl"/>
        </w:rPr>
        <w:t xml:space="preserve">CÓDIGO DE EXPEDIENTE: </w:t>
      </w:r>
      <w:r>
        <w:rPr>
          <w:rFonts w:ascii="Arial" w:hAnsi="Arial" w:cs="Arial"/>
          <w:b/>
          <w:sz w:val="22"/>
          <w:szCs w:val="22"/>
          <w:lang w:val="es-ES_tradnl"/>
        </w:rPr>
        <w:t>007/38/2019</w:t>
      </w:r>
    </w:p>
    <w:p w:rsidR="00DE62B2" w:rsidRPr="004B2C44" w:rsidRDefault="00DE62B2" w:rsidP="00DE62B2">
      <w:pPr>
        <w:jc w:val="both"/>
        <w:rPr>
          <w:rFonts w:ascii="Arial" w:hAnsi="Arial" w:cs="Arial"/>
          <w:sz w:val="22"/>
          <w:szCs w:val="22"/>
        </w:rPr>
      </w:pPr>
    </w:p>
    <w:p w:rsidR="00DE62B2" w:rsidRPr="004B2C44" w:rsidRDefault="00DE62B2" w:rsidP="00DE62B2">
      <w:pPr>
        <w:spacing w:line="360" w:lineRule="auto"/>
        <w:jc w:val="both"/>
        <w:rPr>
          <w:rFonts w:ascii="Arial" w:hAnsi="Arial" w:cs="Arial"/>
          <w:sz w:val="22"/>
          <w:szCs w:val="22"/>
        </w:rPr>
      </w:pPr>
      <w:r w:rsidRPr="004B2C44">
        <w:rPr>
          <w:rFonts w:ascii="Arial" w:hAnsi="Arial" w:cs="Arial"/>
          <w:sz w:val="22"/>
          <w:szCs w:val="22"/>
        </w:rPr>
        <w:t xml:space="preserve">D./D.ª </w:t>
      </w:r>
      <w:r w:rsidRPr="004B2C44">
        <w:rPr>
          <w:rFonts w:ascii="Arial" w:hAnsi="Arial" w:cs="Arial"/>
          <w:sz w:val="22"/>
          <w:szCs w:val="22"/>
        </w:rPr>
        <w:fldChar w:fldCharType="begin">
          <w:ffData>
            <w:name w:val=""/>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con DNI número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en nombre (propio) o actuando en representación de (empresa que representa)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con </w:t>
      </w:r>
      <w:proofErr w:type="spellStart"/>
      <w:r w:rsidRPr="004B2C44">
        <w:rPr>
          <w:rFonts w:ascii="Arial" w:hAnsi="Arial" w:cs="Arial"/>
          <w:sz w:val="22"/>
          <w:szCs w:val="22"/>
        </w:rPr>
        <w:t>CIF</w:t>
      </w:r>
      <w:proofErr w:type="spellEnd"/>
      <w:r w:rsidRPr="004B2C44">
        <w:rPr>
          <w:rFonts w:ascii="Arial" w:hAnsi="Arial" w:cs="Arial"/>
          <w:sz w:val="22"/>
          <w:szCs w:val="22"/>
        </w:rPr>
        <w:t>/</w:t>
      </w:r>
      <w:proofErr w:type="spellStart"/>
      <w:r w:rsidRPr="004B2C44">
        <w:rPr>
          <w:rFonts w:ascii="Arial" w:hAnsi="Arial" w:cs="Arial"/>
          <w:sz w:val="22"/>
          <w:szCs w:val="22"/>
        </w:rPr>
        <w:t>NIF</w:t>
      </w:r>
      <w:proofErr w:type="spellEnd"/>
      <w:r w:rsidRPr="004B2C44">
        <w:rPr>
          <w:rFonts w:ascii="Arial" w:hAnsi="Arial" w:cs="Arial"/>
          <w:sz w:val="22"/>
          <w:szCs w:val="22"/>
        </w:rPr>
        <w:t xml:space="preserve">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con domicilio en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calle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número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,consultado el anuncio de licitación del contrato de</w:t>
      </w:r>
      <w:r w:rsidRPr="004B2C44">
        <w:rPr>
          <w:rFonts w:ascii="Arial" w:hAnsi="Arial" w:cs="Arial"/>
          <w:sz w:val="22"/>
          <w:szCs w:val="22"/>
          <w:highlight w:val="yellow"/>
        </w:rPr>
        <w:t>: especificar el lote</w:t>
      </w:r>
      <w:r w:rsidRPr="004B2C44">
        <w:rPr>
          <w:rFonts w:ascii="Arial" w:hAnsi="Arial" w:cs="Arial"/>
          <w:sz w:val="22"/>
          <w:szCs w:val="22"/>
        </w:rPr>
        <w:t xml:space="preserve">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publicado en el (</w:t>
      </w:r>
      <w:proofErr w:type="spellStart"/>
      <w:r w:rsidRPr="004B2C44">
        <w:rPr>
          <w:rFonts w:ascii="Arial" w:hAnsi="Arial" w:cs="Arial"/>
          <w:sz w:val="22"/>
          <w:szCs w:val="22"/>
        </w:rPr>
        <w:t>DOUE</w:t>
      </w:r>
      <w:proofErr w:type="spellEnd"/>
      <w:r w:rsidRPr="004B2C44">
        <w:rPr>
          <w:rFonts w:ascii="Arial" w:hAnsi="Arial" w:cs="Arial"/>
          <w:sz w:val="22"/>
          <w:szCs w:val="22"/>
        </w:rPr>
        <w:t xml:space="preserve"> o página Web de Inserta Empleo) </w:t>
      </w:r>
      <w:r w:rsidRPr="004B2C44">
        <w:rPr>
          <w:rFonts w:ascii="Arial" w:hAnsi="Arial" w:cs="Arial"/>
          <w:sz w:val="22"/>
          <w:szCs w:val="22"/>
        </w:rPr>
        <w:fldChar w:fldCharType="begin">
          <w:ffData>
            <w:name w:val=""/>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del día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del mes de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del año </w:t>
      </w:r>
      <w:r w:rsidRPr="004B2C44">
        <w:rPr>
          <w:rFonts w:ascii="Arial" w:hAnsi="Arial" w:cs="Arial"/>
          <w:sz w:val="22"/>
          <w:szCs w:val="22"/>
        </w:rPr>
        <w:fldChar w:fldCharType="begin">
          <w:ffData>
            <w:name w:val="Texto2"/>
            <w:enabled/>
            <w:calcOnExit w:val="0"/>
            <w:textInput/>
          </w:ffData>
        </w:fldChar>
      </w:r>
      <w:r w:rsidRPr="004B2C44">
        <w:rPr>
          <w:rFonts w:ascii="Arial" w:hAnsi="Arial" w:cs="Arial"/>
          <w:sz w:val="22"/>
          <w:szCs w:val="22"/>
        </w:rPr>
        <w:instrText xml:space="preserve"> FORMTEXT </w:instrText>
      </w:r>
      <w:r w:rsidRPr="004B2C44">
        <w:rPr>
          <w:rFonts w:ascii="Arial" w:hAnsi="Arial" w:cs="Arial"/>
          <w:sz w:val="22"/>
          <w:szCs w:val="22"/>
        </w:rPr>
      </w:r>
      <w:r w:rsidRPr="004B2C44">
        <w:rPr>
          <w:rFonts w:ascii="Arial" w:hAnsi="Arial" w:cs="Arial"/>
          <w:sz w:val="22"/>
          <w:szCs w:val="22"/>
        </w:rPr>
        <w:fldChar w:fldCharType="separate"/>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noProof/>
          <w:sz w:val="22"/>
          <w:szCs w:val="22"/>
        </w:rPr>
        <w:t> </w:t>
      </w:r>
      <w:r w:rsidRPr="004B2C44">
        <w:rPr>
          <w:rFonts w:ascii="Arial" w:hAnsi="Arial" w:cs="Arial"/>
          <w:sz w:val="22"/>
          <w:szCs w:val="22"/>
        </w:rPr>
        <w:fldChar w:fldCharType="end"/>
      </w:r>
      <w:r w:rsidRPr="004B2C44">
        <w:rPr>
          <w:rFonts w:ascii="Arial" w:hAnsi="Arial" w:cs="Arial"/>
          <w:sz w:val="22"/>
          <w:szCs w:val="22"/>
        </w:rPr>
        <w:t xml:space="preserve"> y enterado de las condiciones, requisitos y obligaciones establecidos en el Pliego de Condiciones Particulares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E62B2" w:rsidRPr="001257C2" w:rsidRDefault="00DE62B2" w:rsidP="00DE62B2">
      <w:pPr>
        <w:spacing w:after="120" w:line="360" w:lineRule="auto"/>
        <w:jc w:val="both"/>
        <w:rPr>
          <w:rFonts w:ascii="Arial" w:hAnsi="Arial" w:cs="Arial"/>
          <w:i/>
          <w:iCs/>
          <w:sz w:val="22"/>
          <w:szCs w:val="22"/>
        </w:rPr>
      </w:pPr>
      <w:r w:rsidRPr="001257C2">
        <w:rPr>
          <w:rFonts w:ascii="Arial" w:hAnsi="Arial" w:cs="Arial"/>
          <w:i/>
          <w:iCs/>
          <w:sz w:val="22"/>
          <w:szCs w:val="22"/>
        </w:rPr>
        <w:t>(En número y letra)</w:t>
      </w:r>
    </w:p>
    <w:tbl>
      <w:tblPr>
        <w:tblW w:w="9110" w:type="dxa"/>
        <w:tblInd w:w="70" w:type="dxa"/>
        <w:tblCellMar>
          <w:left w:w="70" w:type="dxa"/>
          <w:right w:w="70" w:type="dxa"/>
        </w:tblCellMar>
        <w:tblLook w:val="04A0" w:firstRow="1" w:lastRow="0" w:firstColumn="1" w:lastColumn="0" w:noHBand="0" w:noVBand="1"/>
      </w:tblPr>
      <w:tblGrid>
        <w:gridCol w:w="4555"/>
        <w:gridCol w:w="4555"/>
      </w:tblGrid>
      <w:tr w:rsidR="00DE62B2" w:rsidRPr="001257C2" w:rsidTr="009E7D16">
        <w:trPr>
          <w:trHeight w:val="422"/>
        </w:trPr>
        <w:tc>
          <w:tcPr>
            <w:tcW w:w="4555" w:type="dxa"/>
            <w:hideMark/>
          </w:tcPr>
          <w:p w:rsidR="00DE62B2" w:rsidRPr="001257C2" w:rsidRDefault="00DE62B2" w:rsidP="009E7D16">
            <w:pPr>
              <w:ind w:right="213"/>
              <w:rPr>
                <w:rFonts w:ascii="Arial" w:hAnsi="Arial" w:cs="Arial"/>
                <w:b/>
                <w:i/>
                <w:iCs/>
                <w:sz w:val="20"/>
                <w:szCs w:val="22"/>
              </w:rPr>
            </w:pPr>
            <w:r w:rsidRPr="001257C2">
              <w:rPr>
                <w:rFonts w:ascii="Arial" w:hAnsi="Arial" w:cs="Arial"/>
                <w:b/>
                <w:i/>
                <w:iCs/>
                <w:sz w:val="20"/>
                <w:szCs w:val="22"/>
                <w:u w:val="single"/>
              </w:rPr>
              <w:t>Base imponible</w:t>
            </w:r>
            <w:r w:rsidRPr="001257C2">
              <w:rPr>
                <w:rFonts w:ascii="Arial" w:hAnsi="Arial" w:cs="Arial"/>
                <w:b/>
                <w:i/>
                <w:iCs/>
                <w:sz w:val="20"/>
                <w:szCs w:val="22"/>
              </w:rPr>
              <w:t xml:space="preserve">: </w:t>
            </w:r>
          </w:p>
        </w:tc>
        <w:tc>
          <w:tcPr>
            <w:tcW w:w="4555" w:type="dxa"/>
          </w:tcPr>
          <w:p w:rsidR="00DE62B2" w:rsidRPr="001257C2" w:rsidRDefault="00DE62B2" w:rsidP="009E7D16">
            <w:pPr>
              <w:spacing w:line="360" w:lineRule="auto"/>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DE62B2" w:rsidRPr="001257C2" w:rsidTr="009E7D16">
        <w:trPr>
          <w:trHeight w:val="349"/>
        </w:trPr>
        <w:tc>
          <w:tcPr>
            <w:tcW w:w="4555" w:type="dxa"/>
            <w:hideMark/>
          </w:tcPr>
          <w:p w:rsidR="00DE62B2" w:rsidRPr="001257C2" w:rsidRDefault="00DE62B2" w:rsidP="00DE62B2">
            <w:pPr>
              <w:numPr>
                <w:ilvl w:val="0"/>
                <w:numId w:val="30"/>
              </w:numPr>
              <w:ind w:left="214" w:right="72" w:hanging="142"/>
              <w:rPr>
                <w:rFonts w:ascii="Arial" w:hAnsi="Arial" w:cs="Arial"/>
                <w:i/>
                <w:iCs/>
                <w:sz w:val="20"/>
                <w:szCs w:val="22"/>
              </w:rPr>
            </w:pPr>
            <w:r w:rsidRPr="001257C2">
              <w:rPr>
                <w:rFonts w:ascii="Arial" w:hAnsi="Arial" w:cs="Arial"/>
                <w:i/>
                <w:iCs/>
                <w:sz w:val="20"/>
                <w:szCs w:val="22"/>
              </w:rPr>
              <w:t>Coste de personal*</w:t>
            </w:r>
          </w:p>
        </w:tc>
        <w:tc>
          <w:tcPr>
            <w:tcW w:w="4555" w:type="dxa"/>
            <w:hideMark/>
          </w:tcPr>
          <w:p w:rsidR="00DE62B2" w:rsidRPr="001257C2" w:rsidRDefault="00DE62B2" w:rsidP="009E7D16">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DE62B2" w:rsidRPr="001257C2" w:rsidTr="009E7D16">
        <w:trPr>
          <w:trHeight w:val="736"/>
        </w:trPr>
        <w:tc>
          <w:tcPr>
            <w:tcW w:w="4555" w:type="dxa"/>
          </w:tcPr>
          <w:p w:rsidR="00DE62B2" w:rsidRPr="001257C2" w:rsidRDefault="00DE62B2" w:rsidP="00DE62B2">
            <w:pPr>
              <w:numPr>
                <w:ilvl w:val="0"/>
                <w:numId w:val="30"/>
              </w:numPr>
              <w:ind w:left="214" w:right="72" w:hanging="142"/>
              <w:rPr>
                <w:rFonts w:ascii="Arial" w:hAnsi="Arial" w:cs="Arial"/>
                <w:i/>
                <w:iCs/>
                <w:sz w:val="20"/>
                <w:szCs w:val="22"/>
              </w:rPr>
            </w:pPr>
            <w:r w:rsidRPr="001257C2">
              <w:rPr>
                <w:rFonts w:ascii="Arial" w:hAnsi="Arial" w:cs="Arial"/>
                <w:i/>
                <w:iCs/>
                <w:sz w:val="20"/>
                <w:szCs w:val="22"/>
              </w:rPr>
              <w:t>Resto Costes</w:t>
            </w:r>
          </w:p>
        </w:tc>
        <w:tc>
          <w:tcPr>
            <w:tcW w:w="4555" w:type="dxa"/>
          </w:tcPr>
          <w:p w:rsidR="00DE62B2" w:rsidRPr="001257C2" w:rsidRDefault="00DE62B2" w:rsidP="009E7D16">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DE62B2" w:rsidRPr="001257C2" w:rsidTr="009E7D16">
        <w:trPr>
          <w:trHeight w:val="349"/>
        </w:trPr>
        <w:tc>
          <w:tcPr>
            <w:tcW w:w="4555" w:type="dxa"/>
          </w:tcPr>
          <w:p w:rsidR="00DE62B2" w:rsidRPr="001257C2" w:rsidRDefault="00DE62B2" w:rsidP="009E7D16">
            <w:pPr>
              <w:ind w:right="213"/>
              <w:rPr>
                <w:rFonts w:ascii="Arial" w:hAnsi="Arial" w:cs="Arial"/>
                <w:b/>
                <w:i/>
                <w:iCs/>
                <w:sz w:val="20"/>
                <w:szCs w:val="22"/>
              </w:rPr>
            </w:pPr>
            <w:r w:rsidRPr="001257C2">
              <w:rPr>
                <w:rFonts w:ascii="Arial" w:hAnsi="Arial" w:cs="Arial"/>
                <w:b/>
                <w:i/>
                <w:iCs/>
                <w:sz w:val="20"/>
                <w:szCs w:val="22"/>
              </w:rPr>
              <w:t xml:space="preserve">IVA: </w:t>
            </w:r>
          </w:p>
        </w:tc>
        <w:tc>
          <w:tcPr>
            <w:tcW w:w="4555" w:type="dxa"/>
          </w:tcPr>
          <w:p w:rsidR="00DE62B2" w:rsidRPr="001257C2" w:rsidRDefault="00DE62B2" w:rsidP="009E7D16">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DE62B2" w:rsidRPr="001257C2" w:rsidTr="009E7D16">
        <w:trPr>
          <w:trHeight w:val="442"/>
        </w:trPr>
        <w:tc>
          <w:tcPr>
            <w:tcW w:w="4555" w:type="dxa"/>
          </w:tcPr>
          <w:p w:rsidR="00DE62B2" w:rsidRPr="001257C2" w:rsidRDefault="00DE62B2" w:rsidP="009E7D16">
            <w:pPr>
              <w:ind w:right="213"/>
              <w:rPr>
                <w:rFonts w:ascii="Arial" w:hAnsi="Arial" w:cs="Arial"/>
                <w:b/>
                <w:i/>
                <w:iCs/>
                <w:sz w:val="20"/>
                <w:szCs w:val="22"/>
              </w:rPr>
            </w:pPr>
            <w:r w:rsidRPr="001257C2">
              <w:rPr>
                <w:rFonts w:ascii="Arial" w:hAnsi="Arial" w:cs="Arial"/>
                <w:b/>
                <w:i/>
                <w:iCs/>
                <w:sz w:val="20"/>
                <w:szCs w:val="22"/>
              </w:rPr>
              <w:t>Otros impuestos:</w:t>
            </w:r>
          </w:p>
        </w:tc>
        <w:tc>
          <w:tcPr>
            <w:tcW w:w="4555" w:type="dxa"/>
          </w:tcPr>
          <w:p w:rsidR="00DE62B2" w:rsidRPr="001257C2" w:rsidRDefault="00DE62B2" w:rsidP="009E7D16">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DE62B2" w:rsidRPr="001257C2" w:rsidTr="009E7D16">
        <w:trPr>
          <w:trHeight w:val="375"/>
        </w:trPr>
        <w:tc>
          <w:tcPr>
            <w:tcW w:w="4555" w:type="dxa"/>
          </w:tcPr>
          <w:p w:rsidR="00DE62B2" w:rsidRPr="001257C2" w:rsidRDefault="00DE62B2" w:rsidP="009E7D16">
            <w:pPr>
              <w:ind w:right="213"/>
              <w:rPr>
                <w:rFonts w:ascii="Arial" w:hAnsi="Arial" w:cs="Arial"/>
                <w:b/>
                <w:i/>
                <w:iCs/>
                <w:sz w:val="20"/>
                <w:szCs w:val="22"/>
                <w:u w:val="single"/>
              </w:rPr>
            </w:pPr>
            <w:r w:rsidRPr="001257C2">
              <w:rPr>
                <w:rFonts w:ascii="Arial" w:hAnsi="Arial" w:cs="Arial"/>
                <w:b/>
                <w:i/>
                <w:iCs/>
                <w:sz w:val="20"/>
                <w:szCs w:val="22"/>
                <w:u w:val="single"/>
              </w:rPr>
              <w:t>Importe total de la oferta:</w:t>
            </w:r>
          </w:p>
        </w:tc>
        <w:tc>
          <w:tcPr>
            <w:tcW w:w="4555" w:type="dxa"/>
          </w:tcPr>
          <w:p w:rsidR="00DE62B2" w:rsidRPr="001257C2" w:rsidRDefault="00DE62B2" w:rsidP="009E7D16">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rsidR="00DE62B2" w:rsidRPr="001257C2" w:rsidRDefault="00DE62B2" w:rsidP="009E7D16">
            <w:pPr>
              <w:ind w:left="214"/>
              <w:jc w:val="both"/>
              <w:rPr>
                <w:rFonts w:ascii="Arial" w:hAnsi="Arial" w:cs="Arial"/>
                <w:i/>
                <w:iCs/>
                <w:sz w:val="20"/>
                <w:szCs w:val="22"/>
              </w:rPr>
            </w:pPr>
          </w:p>
        </w:tc>
      </w:tr>
    </w:tbl>
    <w:p w:rsidR="00DE62B2" w:rsidRPr="001257C2" w:rsidRDefault="00DE62B2" w:rsidP="00DE62B2">
      <w:pPr>
        <w:rPr>
          <w:rFonts w:ascii="Arial" w:hAnsi="Arial"/>
          <w:sz w:val="22"/>
          <w:szCs w:val="22"/>
        </w:rPr>
      </w:pPr>
    </w:p>
    <w:p w:rsidR="00DE62B2" w:rsidRPr="001257C2" w:rsidRDefault="00DE62B2" w:rsidP="00DE62B2">
      <w:pPr>
        <w:rPr>
          <w:rFonts w:ascii="Arial" w:hAnsi="Arial"/>
          <w:sz w:val="20"/>
          <w:szCs w:val="22"/>
        </w:rPr>
      </w:pPr>
      <w:r w:rsidRPr="001257C2">
        <w:rPr>
          <w:rFonts w:ascii="Arial" w:hAnsi="Arial"/>
          <w:sz w:val="20"/>
          <w:szCs w:val="22"/>
        </w:rPr>
        <w:t>El firmante declara la realidad y compromiso de la oferta económica y detalle anteriormente referido</w:t>
      </w:r>
    </w:p>
    <w:tbl>
      <w:tblPr>
        <w:tblW w:w="9428" w:type="dxa"/>
        <w:tblInd w:w="70" w:type="dxa"/>
        <w:tblCellMar>
          <w:left w:w="70" w:type="dxa"/>
          <w:right w:w="70" w:type="dxa"/>
        </w:tblCellMar>
        <w:tblLook w:val="04A0" w:firstRow="1" w:lastRow="0" w:firstColumn="1" w:lastColumn="0" w:noHBand="0" w:noVBand="1"/>
      </w:tblPr>
      <w:tblGrid>
        <w:gridCol w:w="9282"/>
        <w:gridCol w:w="146"/>
      </w:tblGrid>
      <w:tr w:rsidR="00DE62B2" w:rsidRPr="001257C2" w:rsidTr="009E7D16">
        <w:trPr>
          <w:trHeight w:val="384"/>
        </w:trPr>
        <w:tc>
          <w:tcPr>
            <w:tcW w:w="9282" w:type="dxa"/>
          </w:tcPr>
          <w:p w:rsidR="00DE62B2" w:rsidRPr="001257C2" w:rsidRDefault="00DE62B2" w:rsidP="009E7D16">
            <w:pPr>
              <w:rPr>
                <w:rFonts w:ascii="Arial" w:hAnsi="Arial"/>
                <w:sz w:val="20"/>
                <w:szCs w:val="22"/>
              </w:rPr>
            </w:pPr>
          </w:p>
          <w:p w:rsidR="00DE62B2" w:rsidRPr="001257C2" w:rsidRDefault="00DE62B2" w:rsidP="009E7D16">
            <w:pPr>
              <w:rPr>
                <w:rFonts w:ascii="Arial" w:hAnsi="Arial"/>
                <w:sz w:val="20"/>
                <w:szCs w:val="22"/>
              </w:rPr>
            </w:pPr>
            <w:r w:rsidRPr="001257C2">
              <w:rPr>
                <w:rFonts w:ascii="Arial" w:hAnsi="Arial"/>
                <w:sz w:val="20"/>
                <w:szCs w:val="22"/>
              </w:rPr>
              <w:t xml:space="preserve">Firmado por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DE62B2" w:rsidRPr="001257C2" w:rsidRDefault="00DE62B2" w:rsidP="009E7D16">
            <w:pPr>
              <w:jc w:val="both"/>
              <w:rPr>
                <w:rFonts w:ascii="Arial" w:hAnsi="Arial"/>
                <w:sz w:val="20"/>
                <w:szCs w:val="22"/>
              </w:rPr>
            </w:pPr>
            <w:r w:rsidRPr="001257C2">
              <w:rPr>
                <w:rFonts w:ascii="Arial" w:hAnsi="Arial"/>
                <w:sz w:val="20"/>
                <w:szCs w:val="22"/>
              </w:rPr>
              <w:t xml:space="preserve">Cargo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DE62B2" w:rsidRPr="001257C2" w:rsidRDefault="00DE62B2" w:rsidP="009E7D16">
            <w:pPr>
              <w:jc w:val="both"/>
              <w:rPr>
                <w:rFonts w:ascii="Arial" w:hAnsi="Arial"/>
                <w:sz w:val="20"/>
                <w:szCs w:val="22"/>
              </w:rPr>
            </w:pPr>
          </w:p>
          <w:p w:rsidR="00DE62B2" w:rsidRPr="001257C2" w:rsidRDefault="00DE62B2" w:rsidP="009E7D16">
            <w:pPr>
              <w:jc w:val="both"/>
              <w:rPr>
                <w:rFonts w:ascii="Arial" w:hAnsi="Arial" w:cs="Arial"/>
                <w:b/>
                <w:sz w:val="20"/>
                <w:szCs w:val="22"/>
              </w:rPr>
            </w:pPr>
            <w:r w:rsidRPr="001257C2">
              <w:rPr>
                <w:rFonts w:ascii="Arial" w:hAnsi="Arial"/>
                <w:sz w:val="20"/>
                <w:szCs w:val="22"/>
              </w:rPr>
              <w:t xml:space="preserve">Fecha: </w:t>
            </w:r>
            <w:r w:rsidRPr="001257C2">
              <w:rPr>
                <w:rFonts w:ascii="Arial" w:hAnsi="Arial"/>
                <w:sz w:val="20"/>
                <w:szCs w:val="22"/>
              </w:rPr>
              <w:tab/>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DE62B2" w:rsidRPr="001257C2" w:rsidRDefault="00DE62B2" w:rsidP="009E7D16">
            <w:pPr>
              <w:ind w:left="214" w:right="72"/>
              <w:rPr>
                <w:rFonts w:ascii="Arial" w:hAnsi="Arial" w:cs="Arial"/>
                <w:i/>
                <w:iCs/>
                <w:sz w:val="20"/>
                <w:szCs w:val="22"/>
              </w:rPr>
            </w:pPr>
          </w:p>
          <w:p w:rsidR="00DE62B2" w:rsidRPr="001257C2" w:rsidRDefault="00DE62B2" w:rsidP="009E7D16">
            <w:pPr>
              <w:rPr>
                <w:rFonts w:ascii="Arial" w:hAnsi="Arial"/>
                <w:sz w:val="20"/>
                <w:szCs w:val="22"/>
              </w:rPr>
            </w:pPr>
            <w:r w:rsidRPr="001257C2">
              <w:rPr>
                <w:rFonts w:ascii="Arial" w:hAnsi="Arial"/>
                <w:sz w:val="20"/>
                <w:szCs w:val="22"/>
              </w:rPr>
              <w:t>(sello de la empresa)</w:t>
            </w:r>
          </w:p>
          <w:p w:rsidR="00DE62B2" w:rsidRDefault="00DE62B2" w:rsidP="009E7D16">
            <w:pPr>
              <w:rPr>
                <w:rFonts w:ascii="Arial" w:hAnsi="Arial"/>
                <w:sz w:val="20"/>
                <w:szCs w:val="22"/>
              </w:rPr>
            </w:pPr>
          </w:p>
          <w:p w:rsidR="002E1D6B" w:rsidRPr="001257C2" w:rsidRDefault="002E1D6B" w:rsidP="009E7D16">
            <w:pPr>
              <w:rPr>
                <w:rFonts w:ascii="Arial" w:hAnsi="Arial"/>
                <w:sz w:val="20"/>
                <w:szCs w:val="22"/>
              </w:rPr>
            </w:pPr>
          </w:p>
        </w:tc>
        <w:tc>
          <w:tcPr>
            <w:tcW w:w="146" w:type="dxa"/>
          </w:tcPr>
          <w:p w:rsidR="00DE62B2" w:rsidRPr="001257C2" w:rsidRDefault="00DE62B2" w:rsidP="009E7D16">
            <w:pPr>
              <w:spacing w:line="360" w:lineRule="auto"/>
              <w:ind w:left="214"/>
              <w:rPr>
                <w:rFonts w:ascii="Arial" w:hAnsi="Arial" w:cs="Arial"/>
                <w:noProof/>
                <w:sz w:val="20"/>
                <w:szCs w:val="22"/>
              </w:rPr>
            </w:pPr>
          </w:p>
        </w:tc>
      </w:tr>
    </w:tbl>
    <w:p w:rsidR="00DE62B2" w:rsidRPr="001257C2" w:rsidRDefault="00DE62B2" w:rsidP="00DE62B2">
      <w:pPr>
        <w:jc w:val="both"/>
        <w:rPr>
          <w:rFonts w:ascii="Arial" w:eastAsia="Calibri" w:hAnsi="Arial" w:cs="Arial"/>
          <w:sz w:val="14"/>
          <w:szCs w:val="22"/>
        </w:rPr>
      </w:pPr>
      <w:r w:rsidRPr="001257C2">
        <w:rPr>
          <w:rFonts w:ascii="Arial" w:eastAsia="Calibri" w:hAnsi="Arial" w:cs="Arial"/>
          <w:sz w:val="14"/>
          <w:szCs w:val="22"/>
        </w:rPr>
        <w:t xml:space="preserve">(*)Coste de personal: ORDEN </w:t>
      </w:r>
      <w:proofErr w:type="spellStart"/>
      <w:r w:rsidRPr="001257C2">
        <w:rPr>
          <w:rFonts w:ascii="Arial" w:eastAsia="Calibri" w:hAnsi="Arial" w:cs="Arial"/>
          <w:sz w:val="14"/>
          <w:szCs w:val="22"/>
        </w:rPr>
        <w:t>ESS</w:t>
      </w:r>
      <w:proofErr w:type="spellEnd"/>
      <w:r w:rsidRPr="001257C2">
        <w:rPr>
          <w:rFonts w:ascii="Arial" w:eastAsia="Calibri" w:hAnsi="Arial" w:cs="Arial"/>
          <w:sz w:val="14"/>
          <w:szCs w:val="22"/>
        </w:rPr>
        <w:t>/1924/2016, de 13 de diciembre, por la que se determinan los gastos subvencionables por el Fondo Social Europeo durante el período de programación 2014-2020.</w:t>
      </w:r>
    </w:p>
    <w:p w:rsidR="00DE62B2" w:rsidRPr="001257C2" w:rsidRDefault="00DE62B2" w:rsidP="00DE62B2">
      <w:pPr>
        <w:pStyle w:val="parrafo1"/>
        <w:ind w:firstLine="0"/>
        <w:rPr>
          <w:rFonts w:ascii="Arial" w:eastAsia="Calibri" w:hAnsi="Arial" w:cs="Arial"/>
          <w:sz w:val="14"/>
          <w:szCs w:val="22"/>
        </w:rPr>
      </w:pPr>
      <w:r w:rsidRPr="001257C2">
        <w:rPr>
          <w:rFonts w:ascii="Arial" w:hAnsi="Arial" w:cs="Arial"/>
          <w:sz w:val="14"/>
          <w:szCs w:val="22"/>
          <w:u w:val="single"/>
        </w:rPr>
        <w:t>Definiciones art 2.3</w:t>
      </w:r>
      <w:r w:rsidRPr="001257C2">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DE62B2" w:rsidRDefault="00DE62B2" w:rsidP="00DE62B2">
      <w:pPr>
        <w:pStyle w:val="parrafo1"/>
        <w:rPr>
          <w:rFonts w:ascii="Arial" w:hAnsi="Arial" w:cs="Arial"/>
          <w:sz w:val="14"/>
          <w:szCs w:val="22"/>
        </w:rPr>
      </w:pPr>
      <w:r w:rsidRPr="001257C2">
        <w:rPr>
          <w:rFonts w:ascii="Arial" w:hAnsi="Arial" w:cs="Arial"/>
          <w:sz w:val="14"/>
          <w:szCs w:val="22"/>
        </w:rPr>
        <w:t xml:space="preserve">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w:t>
      </w:r>
      <w:proofErr w:type="spellStart"/>
      <w:r w:rsidRPr="001257C2">
        <w:rPr>
          <w:rFonts w:ascii="Arial" w:hAnsi="Arial" w:cs="Arial"/>
          <w:sz w:val="14"/>
          <w:szCs w:val="22"/>
        </w:rPr>
        <w:t>FSE</w:t>
      </w:r>
      <w:proofErr w:type="spellEnd"/>
      <w:r w:rsidRPr="001257C2">
        <w:rPr>
          <w:rFonts w:ascii="Arial" w:hAnsi="Arial" w:cs="Arial"/>
          <w:sz w:val="14"/>
          <w:szCs w:val="22"/>
        </w:rPr>
        <w:t>.</w:t>
      </w:r>
    </w:p>
    <w:p w:rsidR="002E1D6B" w:rsidRPr="007E60ED" w:rsidRDefault="002E1D6B" w:rsidP="002E1D6B">
      <w:pPr>
        <w:jc w:val="center"/>
        <w:rPr>
          <w:rFonts w:ascii="Arial" w:hAnsi="Arial" w:cs="Arial"/>
          <w:b/>
          <w:sz w:val="32"/>
          <w:szCs w:val="20"/>
          <w:u w:val="single"/>
        </w:rPr>
      </w:pPr>
      <w:r w:rsidRPr="007E60ED">
        <w:rPr>
          <w:rFonts w:ascii="Arial" w:hAnsi="Arial" w:cs="Arial"/>
          <w:b/>
          <w:sz w:val="32"/>
          <w:szCs w:val="20"/>
          <w:u w:val="single"/>
        </w:rPr>
        <w:t xml:space="preserve">ANEXO </w:t>
      </w:r>
    </w:p>
    <w:p w:rsidR="002E1D6B" w:rsidRPr="007E60ED" w:rsidRDefault="002E1D6B" w:rsidP="002E1D6B">
      <w:pPr>
        <w:jc w:val="center"/>
        <w:rPr>
          <w:rFonts w:ascii="Arial" w:hAnsi="Arial" w:cs="Arial"/>
          <w:b/>
          <w:sz w:val="32"/>
          <w:szCs w:val="20"/>
        </w:rPr>
      </w:pPr>
    </w:p>
    <w:p w:rsidR="002E1D6B" w:rsidRPr="007E60ED" w:rsidRDefault="002E1D6B" w:rsidP="002E1D6B">
      <w:pPr>
        <w:jc w:val="center"/>
        <w:rPr>
          <w:rFonts w:ascii="Arial" w:hAnsi="Arial" w:cs="Arial"/>
          <w:b/>
          <w:sz w:val="32"/>
          <w:szCs w:val="20"/>
        </w:rPr>
      </w:pPr>
      <w:r w:rsidRPr="007E60ED">
        <w:rPr>
          <w:rFonts w:ascii="Arial" w:hAnsi="Arial" w:cs="Arial"/>
          <w:b/>
          <w:sz w:val="32"/>
          <w:szCs w:val="20"/>
        </w:rPr>
        <w:t>REFERENCIA CURRICULAR</w:t>
      </w:r>
    </w:p>
    <w:p w:rsidR="002E1D6B" w:rsidRPr="007E60ED" w:rsidRDefault="002E1D6B" w:rsidP="002E1D6B">
      <w:pPr>
        <w:jc w:val="center"/>
        <w:rPr>
          <w:rFonts w:ascii="Arial" w:hAnsi="Arial" w:cs="Arial"/>
          <w:b/>
          <w:sz w:val="32"/>
          <w:szCs w:val="20"/>
        </w:rPr>
      </w:pPr>
    </w:p>
    <w:p w:rsidR="002E1D6B" w:rsidRPr="007E60ED" w:rsidRDefault="002E1D6B" w:rsidP="002E1D6B">
      <w:pPr>
        <w:rPr>
          <w:rFonts w:ascii="Arial" w:hAnsi="Arial" w:cs="Arial"/>
          <w:b/>
          <w:sz w:val="20"/>
          <w:szCs w:val="20"/>
        </w:rPr>
      </w:pPr>
    </w:p>
    <w:p w:rsidR="002E1D6B" w:rsidRPr="007E60ED" w:rsidRDefault="002E1D6B" w:rsidP="002E1D6B">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2E1D6B" w:rsidRPr="007E60ED" w:rsidTr="009E7D16">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10332" w:type="dxa"/>
            <w:gridSpan w:val="10"/>
            <w:tcBorders>
              <w:top w:val="single" w:sz="2" w:space="0" w:color="auto"/>
              <w:left w:val="nil"/>
              <w:bottom w:val="single" w:sz="4" w:space="0" w:color="auto"/>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proofErr w:type="spellStart"/>
            <w:r w:rsidRPr="007E60ED">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10332" w:type="dxa"/>
            <w:gridSpan w:val="10"/>
            <w:tcBorders>
              <w:top w:val="single" w:sz="4" w:space="0" w:color="auto"/>
              <w:left w:val="nil"/>
              <w:bottom w:val="nil"/>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rPr>
          <w:trHeight w:val="894"/>
        </w:trPr>
        <w:tc>
          <w:tcPr>
            <w:tcW w:w="10332" w:type="dxa"/>
            <w:gridSpan w:val="10"/>
            <w:tcBorders>
              <w:top w:val="nil"/>
              <w:left w:val="nil"/>
              <w:bottom w:val="single" w:sz="4" w:space="0" w:color="auto"/>
              <w:right w:val="nil"/>
            </w:tcBorders>
            <w:shd w:val="clear" w:color="auto" w:fill="auto"/>
            <w:vAlign w:val="center"/>
          </w:tcPr>
          <w:p w:rsidR="002E1D6B" w:rsidRPr="007E60ED" w:rsidRDefault="002E1D6B" w:rsidP="009E7D16">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2E1D6B" w:rsidRPr="007E60ED" w:rsidTr="009E7D16">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bl>
          <w:p w:rsidR="002E1D6B" w:rsidRPr="007E60ED" w:rsidRDefault="002E1D6B" w:rsidP="009E7D16">
            <w:pPr>
              <w:rPr>
                <w:rFonts w:ascii="Arial" w:hAnsi="Arial" w:cs="Arial"/>
                <w:b/>
                <w:sz w:val="20"/>
                <w:szCs w:val="20"/>
                <w:lang w:val="es-ES_tradnl"/>
              </w:rPr>
            </w:pPr>
          </w:p>
          <w:p w:rsidR="002E1D6B" w:rsidRPr="007E60ED" w:rsidRDefault="002E1D6B" w:rsidP="009E7D16">
            <w:pPr>
              <w:rPr>
                <w:rFonts w:ascii="Arial" w:hAnsi="Arial" w:cs="Arial"/>
                <w:b/>
                <w:sz w:val="20"/>
                <w:szCs w:val="20"/>
                <w:lang w:val="es-ES_tradnl"/>
              </w:rPr>
            </w:pPr>
          </w:p>
        </w:tc>
      </w:tr>
      <w:tr w:rsidR="002E1D6B" w:rsidRPr="007E60ED" w:rsidTr="009E7D16">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10332" w:type="dxa"/>
            <w:gridSpan w:val="10"/>
            <w:tcBorders>
              <w:top w:val="single" w:sz="4" w:space="0" w:color="auto"/>
              <w:left w:val="nil"/>
              <w:bottom w:val="nil"/>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10332" w:type="dxa"/>
            <w:gridSpan w:val="10"/>
            <w:tcBorders>
              <w:top w:val="nil"/>
              <w:left w:val="nil"/>
              <w:bottom w:val="single" w:sz="4" w:space="0" w:color="auto"/>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2366" w:type="dxa"/>
            <w:gridSpan w:val="2"/>
            <w:tcBorders>
              <w:top w:val="single" w:sz="4" w:space="0" w:color="auto"/>
              <w:left w:val="nil"/>
              <w:bottom w:val="single" w:sz="4" w:space="0" w:color="auto"/>
              <w:right w:val="nil"/>
            </w:tcBorders>
            <w:shd w:val="clear" w:color="auto" w:fill="auto"/>
            <w:vAlign w:val="center"/>
          </w:tcPr>
          <w:p w:rsidR="002E1D6B" w:rsidRPr="007E60ED" w:rsidRDefault="002E1D6B" w:rsidP="009E7D16">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1D6B" w:rsidRPr="007E60ED" w:rsidRDefault="002E1D6B" w:rsidP="009E7D16">
            <w:pPr>
              <w:rPr>
                <w:rFonts w:ascii="Arial" w:hAnsi="Arial" w:cs="Arial"/>
                <w:b/>
                <w:sz w:val="20"/>
                <w:szCs w:val="20"/>
                <w:lang w:val="es-ES_tradnl"/>
              </w:rPr>
            </w:pPr>
          </w:p>
        </w:tc>
      </w:tr>
      <w:tr w:rsidR="002E1D6B" w:rsidRPr="007E60ED" w:rsidTr="009E7D16">
        <w:tc>
          <w:tcPr>
            <w:tcW w:w="10332" w:type="dxa"/>
            <w:gridSpan w:val="10"/>
            <w:tcBorders>
              <w:top w:val="single" w:sz="4" w:space="0" w:color="auto"/>
              <w:left w:val="nil"/>
              <w:bottom w:val="nil"/>
              <w:right w:val="nil"/>
            </w:tcBorders>
            <w:shd w:val="clear" w:color="auto" w:fill="auto"/>
            <w:vAlign w:val="center"/>
          </w:tcPr>
          <w:p w:rsidR="002E1D6B" w:rsidRPr="007E60ED" w:rsidRDefault="002E1D6B" w:rsidP="009E7D16">
            <w:pPr>
              <w:rPr>
                <w:rFonts w:ascii="Arial" w:hAnsi="Arial" w:cs="Arial"/>
                <w:b/>
                <w:sz w:val="20"/>
                <w:szCs w:val="20"/>
                <w:lang w:val="es-ES_tradnl"/>
              </w:rPr>
            </w:pPr>
          </w:p>
        </w:tc>
      </w:tr>
    </w:tbl>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2E1D6B" w:rsidRPr="007E60ED" w:rsidTr="009E7D16">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2E1D6B" w:rsidRPr="007E60ED" w:rsidTr="009E7D16">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bl>
    <w:p w:rsidR="002E1D6B" w:rsidRPr="007E60ED" w:rsidRDefault="002E1D6B" w:rsidP="002E1D6B">
      <w:pPr>
        <w:rPr>
          <w:rFonts w:ascii="Arial" w:hAnsi="Arial" w:cs="Arial"/>
          <w:b/>
          <w:kern w:val="28"/>
          <w:sz w:val="20"/>
          <w:szCs w:val="20"/>
          <w:lang w:val="es-ES_tradnl"/>
        </w:rPr>
      </w:pPr>
    </w:p>
    <w:p w:rsidR="002E1D6B" w:rsidRPr="007E60ED" w:rsidRDefault="002E1D6B" w:rsidP="002E1D6B">
      <w:pPr>
        <w:rPr>
          <w:rFonts w:ascii="Arial" w:hAnsi="Arial" w:cs="Arial"/>
          <w:b/>
          <w:kern w:val="28"/>
          <w:sz w:val="20"/>
          <w:szCs w:val="20"/>
          <w:lang w:val="es-ES_tradnl"/>
        </w:rPr>
      </w:pPr>
    </w:p>
    <w:p w:rsidR="002E1D6B" w:rsidRPr="007E60ED" w:rsidRDefault="002E1D6B" w:rsidP="002E1D6B">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2E1D6B" w:rsidRPr="007E60ED" w:rsidTr="009E7D16">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Fecha (mes y año)</w:t>
            </w: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tabs>
                <w:tab w:val="left" w:pos="0"/>
              </w:tabs>
              <w:rPr>
                <w:rFonts w:ascii="Arial" w:hAnsi="Arial" w:cs="Arial"/>
                <w:b/>
                <w:sz w:val="20"/>
                <w:szCs w:val="20"/>
                <w:lang w:val="es-ES_tradnl"/>
              </w:rPr>
            </w:pPr>
          </w:p>
        </w:tc>
      </w:tr>
    </w:tbl>
    <w:p w:rsidR="002E1D6B" w:rsidRPr="007E60ED" w:rsidRDefault="002E1D6B" w:rsidP="002E1D6B">
      <w:pPr>
        <w:ind w:right="-1216"/>
        <w:rPr>
          <w:rFonts w:ascii="Arial" w:hAnsi="Arial" w:cs="Arial"/>
          <w:b/>
          <w:sz w:val="20"/>
          <w:szCs w:val="20"/>
          <w:lang w:val="es-ES_tradnl"/>
        </w:rPr>
      </w:pPr>
    </w:p>
    <w:p w:rsidR="002E1D6B" w:rsidRDefault="002E1D6B" w:rsidP="002E1D6B">
      <w:pPr>
        <w:spacing w:after="240"/>
        <w:ind w:right="-493" w:hanging="709"/>
        <w:rPr>
          <w:rFonts w:ascii="Arial" w:hAnsi="Arial" w:cs="Arial"/>
          <w:b/>
          <w:lang w:val="es-ES_tradnl"/>
        </w:rPr>
      </w:pPr>
    </w:p>
    <w:p w:rsidR="002E1D6B" w:rsidRPr="007E60ED" w:rsidRDefault="002E1D6B" w:rsidP="002E1D6B">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2E1D6B" w:rsidRPr="007E60ED" w:rsidTr="009E7D16">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c>
          <w:tcPr>
            <w:tcW w:w="3047"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E1D6B" w:rsidRPr="007E60ED" w:rsidRDefault="002E1D6B" w:rsidP="009E7D16">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bl>
    <w:p w:rsidR="002E1D6B" w:rsidRPr="007E60ED" w:rsidRDefault="002E1D6B" w:rsidP="002E1D6B">
      <w:pPr>
        <w:numPr>
          <w:ilvl w:val="0"/>
          <w:numId w:val="31"/>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2E1D6B" w:rsidRPr="007E60ED" w:rsidRDefault="002E1D6B" w:rsidP="002E1D6B">
      <w:pPr>
        <w:rPr>
          <w:rFonts w:ascii="Arial" w:hAnsi="Arial" w:cs="Arial"/>
          <w:b/>
          <w:sz w:val="20"/>
          <w:szCs w:val="20"/>
          <w:lang w:val="es-ES_tradnl"/>
        </w:rPr>
      </w:pPr>
    </w:p>
    <w:p w:rsidR="002E1D6B" w:rsidRPr="007E60ED" w:rsidRDefault="002E1D6B" w:rsidP="002E1D6B">
      <w:pPr>
        <w:keepNext/>
        <w:tabs>
          <w:tab w:val="left" w:pos="7560"/>
        </w:tabs>
        <w:ind w:right="-1213"/>
        <w:outlineLvl w:val="1"/>
        <w:rPr>
          <w:rFonts w:ascii="Arial" w:hAnsi="Arial" w:cs="Arial"/>
          <w:b/>
          <w:kern w:val="28"/>
          <w:sz w:val="20"/>
          <w:szCs w:val="20"/>
          <w:lang w:val="es-ES_tradnl"/>
        </w:rPr>
      </w:pPr>
    </w:p>
    <w:p w:rsidR="002E1D6B" w:rsidRPr="007E60ED" w:rsidRDefault="002E1D6B" w:rsidP="002E1D6B">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2E1D6B" w:rsidRPr="007E60ED" w:rsidRDefault="002E1D6B" w:rsidP="002E1D6B">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2E1D6B" w:rsidRPr="007E60ED" w:rsidTr="009E7D16">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2E1D6B" w:rsidRPr="007E60ED" w:rsidRDefault="002E1D6B" w:rsidP="009E7D16">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r w:rsidR="002E1D6B" w:rsidRPr="007E60ED" w:rsidTr="009E7D16">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E1D6B" w:rsidRPr="007E60ED" w:rsidRDefault="002E1D6B" w:rsidP="009E7D16">
            <w:pPr>
              <w:rPr>
                <w:rFonts w:ascii="Arial" w:hAnsi="Arial" w:cs="Arial"/>
                <w:b/>
                <w:sz w:val="20"/>
                <w:szCs w:val="20"/>
                <w:lang w:val="es-ES_tradnl"/>
              </w:rPr>
            </w:pPr>
          </w:p>
        </w:tc>
      </w:tr>
    </w:tbl>
    <w:p w:rsidR="002E1D6B" w:rsidRPr="007E60ED" w:rsidRDefault="002E1D6B" w:rsidP="002E1D6B">
      <w:pPr>
        <w:numPr>
          <w:ilvl w:val="0"/>
          <w:numId w:val="31"/>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2E1D6B" w:rsidRPr="007E60ED" w:rsidRDefault="002E1D6B" w:rsidP="002E1D6B">
      <w:pPr>
        <w:numPr>
          <w:ilvl w:val="0"/>
          <w:numId w:val="31"/>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2E1D6B" w:rsidRPr="007E60ED" w:rsidRDefault="002E1D6B" w:rsidP="002E1D6B">
      <w:pPr>
        <w:rPr>
          <w:rFonts w:ascii="Arial" w:hAnsi="Arial" w:cs="Arial"/>
          <w:b/>
          <w:lang w:val="es-ES_tradnl"/>
        </w:rPr>
      </w:pPr>
    </w:p>
    <w:p w:rsidR="002E1D6B" w:rsidRPr="007E60ED" w:rsidRDefault="002E1D6B" w:rsidP="002E1D6B">
      <w:pPr>
        <w:ind w:left="-709"/>
        <w:rPr>
          <w:rFonts w:ascii="Arial" w:hAnsi="Arial" w:cs="Arial"/>
          <w:lang w:val="es-ES_tradnl"/>
        </w:rPr>
      </w:pPr>
    </w:p>
    <w:p w:rsidR="002E1D6B" w:rsidRPr="007E60ED" w:rsidRDefault="002E1D6B" w:rsidP="002E1D6B">
      <w:pPr>
        <w:ind w:left="-709"/>
        <w:rPr>
          <w:rFonts w:ascii="Arial" w:hAnsi="Arial" w:cs="Arial"/>
          <w:lang w:val="es-ES_tradnl"/>
        </w:rPr>
      </w:pPr>
      <w:r w:rsidRPr="007E60ED">
        <w:rPr>
          <w:rFonts w:ascii="Arial" w:hAnsi="Arial" w:cs="Arial"/>
          <w:lang w:val="es-ES_tradnl"/>
        </w:rPr>
        <w:t>Declaro que todos los datos consignados son ciertos.</w:t>
      </w:r>
    </w:p>
    <w:p w:rsidR="002E1D6B" w:rsidRPr="007E60ED" w:rsidRDefault="002E1D6B" w:rsidP="002E1D6B">
      <w:pPr>
        <w:rPr>
          <w:rFonts w:ascii="Arial" w:hAnsi="Arial" w:cs="Arial"/>
          <w:b/>
          <w:lang w:val="es-ES_tradnl"/>
        </w:rPr>
      </w:pPr>
    </w:p>
    <w:p w:rsidR="002E1D6B" w:rsidRPr="007E60ED" w:rsidRDefault="002E1D6B" w:rsidP="002E1D6B">
      <w:pPr>
        <w:ind w:hanging="709"/>
        <w:rPr>
          <w:rFonts w:ascii="Arial" w:hAnsi="Arial" w:cs="Arial"/>
          <w:b/>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w:t>
      </w:r>
      <w:proofErr w:type="spellStart"/>
      <w:r w:rsidRPr="007E60ED">
        <w:rPr>
          <w:rFonts w:ascii="Arial" w:hAnsi="Arial" w:cs="Arial"/>
          <w:sz w:val="20"/>
          <w:szCs w:val="20"/>
          <w:lang w:val="es-ES_tradnl"/>
        </w:rPr>
        <w:t>de_____________________de</w:t>
      </w:r>
      <w:proofErr w:type="spellEnd"/>
      <w:r w:rsidRPr="007E60ED">
        <w:rPr>
          <w:rFonts w:ascii="Arial" w:hAnsi="Arial" w:cs="Arial"/>
          <w:sz w:val="20"/>
          <w:szCs w:val="20"/>
          <w:lang w:val="es-ES_tradnl"/>
        </w:rPr>
        <w:t>______</w:t>
      </w: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
    <w:p w:rsidR="002E1D6B" w:rsidRPr="007E60ED" w:rsidRDefault="002E1D6B" w:rsidP="002E1D6B">
      <w:pPr>
        <w:rPr>
          <w:rFonts w:ascii="Arial" w:hAnsi="Arial" w:cs="Arial"/>
          <w:b/>
          <w:sz w:val="20"/>
          <w:szCs w:val="20"/>
          <w:lang w:val="es-ES_tradnl"/>
        </w:rPr>
      </w:pPr>
      <w:proofErr w:type="spellStart"/>
      <w:r w:rsidRPr="007E60ED">
        <w:rPr>
          <w:rFonts w:ascii="Arial" w:hAnsi="Arial" w:cs="Arial"/>
          <w:b/>
          <w:sz w:val="20"/>
          <w:szCs w:val="20"/>
          <w:lang w:val="es-ES_tradnl"/>
        </w:rPr>
        <w:t>Fdo</w:t>
      </w:r>
      <w:proofErr w:type="spellEnd"/>
      <w:r w:rsidRPr="007E60ED">
        <w:rPr>
          <w:rFonts w:ascii="Arial" w:hAnsi="Arial" w:cs="Arial"/>
          <w:b/>
          <w:sz w:val="20"/>
          <w:szCs w:val="20"/>
          <w:lang w:val="es-ES_tradnl"/>
        </w:rPr>
        <w:t>___________________________________</w:t>
      </w:r>
    </w:p>
    <w:p w:rsidR="002E1D6B" w:rsidRPr="004B2C44" w:rsidRDefault="002E1D6B" w:rsidP="00DE62B2">
      <w:pPr>
        <w:pStyle w:val="parrafo1"/>
        <w:rPr>
          <w:rFonts w:ascii="Arial" w:hAnsi="Arial" w:cs="Arial"/>
          <w:b/>
          <w:sz w:val="22"/>
          <w:szCs w:val="22"/>
          <w:lang w:val="es-ES_tradnl"/>
        </w:rPr>
      </w:pPr>
    </w:p>
    <w:sectPr w:rsidR="002E1D6B" w:rsidRPr="004B2C44"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1E" w:rsidRDefault="00784A1E" w:rsidP="008E366C">
      <w:r>
        <w:separator/>
      </w:r>
    </w:p>
  </w:endnote>
  <w:endnote w:type="continuationSeparator" w:id="0">
    <w:p w:rsidR="00784A1E" w:rsidRDefault="00784A1E"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8A" w:rsidRPr="00F661D9" w:rsidRDefault="00915D8A" w:rsidP="00915D8A">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2DEC79D5" wp14:editId="640ABD37">
          <wp:simplePos x="0" y="0"/>
          <wp:positionH relativeFrom="column">
            <wp:posOffset>4202801</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0B09C2D9" wp14:editId="1084A679">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4BF326CE" wp14:editId="4A24852D">
          <wp:extent cx="1563370" cy="4318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3370" cy="431800"/>
                  </a:xfrm>
                  <a:prstGeom prst="rect">
                    <a:avLst/>
                  </a:prstGeom>
                  <a:noFill/>
                </pic:spPr>
              </pic:pic>
            </a:graphicData>
          </a:graphic>
        </wp:inline>
      </w:drawing>
    </w:r>
  </w:p>
  <w:p w:rsidR="00915D8A" w:rsidRPr="00F661D9" w:rsidRDefault="00915D8A" w:rsidP="00915D8A">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2E1D6B">
      <w:rPr>
        <w:rFonts w:ascii="Arial" w:hAnsi="Arial"/>
        <w:smallCaps/>
        <w:noProof/>
        <w:spacing w:val="-2"/>
        <w:sz w:val="20"/>
        <w:szCs w:val="20"/>
      </w:rPr>
      <w:t>19</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2E1D6B">
      <w:rPr>
        <w:rFonts w:ascii="Arial" w:hAnsi="Arial"/>
        <w:smallCaps/>
        <w:noProof/>
        <w:spacing w:val="-2"/>
        <w:sz w:val="20"/>
        <w:szCs w:val="20"/>
      </w:rPr>
      <w:t>19</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1E" w:rsidRDefault="00784A1E" w:rsidP="008E366C">
      <w:r>
        <w:separator/>
      </w:r>
    </w:p>
  </w:footnote>
  <w:footnote w:type="continuationSeparator" w:id="0">
    <w:p w:rsidR="00784A1E" w:rsidRDefault="00784A1E"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A1E" w:rsidRDefault="00784A1E"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49779CDD" wp14:editId="0CC99F2F">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F226E1E"/>
    <w:name w:val="WW8Num1"/>
    <w:lvl w:ilvl="0">
      <w:start w:val="1"/>
      <w:numFmt w:val="decimal"/>
      <w:lvlText w:val="%1."/>
      <w:lvlJc w:val="left"/>
      <w:pPr>
        <w:tabs>
          <w:tab w:val="num" w:pos="0"/>
        </w:tabs>
        <w:ind w:left="2912" w:hanging="360"/>
      </w:pPr>
      <w:rPr>
        <w:b w:val="0"/>
      </w:rPr>
    </w:lvl>
  </w:abstractNum>
  <w:abstractNum w:abstractNumId="1">
    <w:nsid w:val="00000007"/>
    <w:multiLevelType w:val="singleLevel"/>
    <w:tmpl w:val="00000007"/>
    <w:name w:val="WW8Num14"/>
    <w:lvl w:ilvl="0">
      <w:numFmt w:val="bullet"/>
      <w:lvlText w:val=""/>
      <w:lvlJc w:val="left"/>
      <w:pPr>
        <w:tabs>
          <w:tab w:val="num" w:pos="0"/>
        </w:tabs>
        <w:ind w:left="786" w:hanging="360"/>
      </w:pPr>
      <w:rPr>
        <w:rFonts w:ascii="Symbol" w:hAnsi="Symbol" w:cs="Symbol"/>
        <w:b w:val="0"/>
        <w:i w:val="0"/>
        <w:vanish w:val="0"/>
      </w:rPr>
    </w:lvl>
  </w:abstractNum>
  <w:abstractNum w:abstractNumId="2">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8"/>
    <w:lvl w:ilvl="0">
      <w:start w:val="3"/>
      <w:numFmt w:val="bullet"/>
      <w:lvlText w:val="-"/>
      <w:lvlJc w:val="left"/>
      <w:pPr>
        <w:tabs>
          <w:tab w:val="num" w:pos="0"/>
        </w:tabs>
        <w:ind w:left="720" w:hanging="360"/>
      </w:pPr>
      <w:rPr>
        <w:rFonts w:ascii="Times New Roman" w:hAnsi="Times New Roman" w:cs="Times New Roman"/>
      </w:rPr>
    </w:lvl>
  </w:abstractNum>
  <w:abstractNum w:abstractNumId="4">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5">
    <w:nsid w:val="011F3876"/>
    <w:multiLevelType w:val="hybridMultilevel"/>
    <w:tmpl w:val="9806AE88"/>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8">
    <w:nsid w:val="07C24103"/>
    <w:multiLevelType w:val="singleLevel"/>
    <w:tmpl w:val="9F2A7CDA"/>
    <w:lvl w:ilvl="0">
      <w:start w:val="1"/>
      <w:numFmt w:val="lowerLetter"/>
      <w:lvlText w:val="%1."/>
      <w:legacy w:legacy="1" w:legacySpace="0" w:legacyIndent="283"/>
      <w:lvlJc w:val="left"/>
      <w:pPr>
        <w:ind w:left="1276" w:hanging="283"/>
      </w:pPr>
    </w:lvl>
  </w:abstractNum>
  <w:abstractNum w:abstractNumId="9">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0">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11">
    <w:nsid w:val="109B2FAB"/>
    <w:multiLevelType w:val="hybridMultilevel"/>
    <w:tmpl w:val="DCCAEE9C"/>
    <w:lvl w:ilvl="0" w:tplc="0C0A000D">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6">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D9A239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EC83675"/>
    <w:multiLevelType w:val="hybridMultilevel"/>
    <w:tmpl w:val="C730393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BF76FD"/>
    <w:multiLevelType w:val="hybridMultilevel"/>
    <w:tmpl w:val="3C6C833E"/>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2">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AFC2F73"/>
    <w:multiLevelType w:val="hybridMultilevel"/>
    <w:tmpl w:val="D72678A0"/>
    <w:lvl w:ilvl="0" w:tplc="82AC9E0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43F0D95"/>
    <w:multiLevelType w:val="hybridMultilevel"/>
    <w:tmpl w:val="5DDC5B0C"/>
    <w:lvl w:ilvl="0" w:tplc="0C0A0001">
      <w:start w:val="1"/>
      <w:numFmt w:val="bullet"/>
      <w:lvlText w:val=""/>
      <w:lvlJc w:val="left"/>
      <w:pPr>
        <w:ind w:left="1980" w:hanging="360"/>
      </w:pPr>
      <w:rPr>
        <w:rFonts w:ascii="Symbol" w:hAnsi="Symbo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C3D1EAC"/>
    <w:multiLevelType w:val="hybridMultilevel"/>
    <w:tmpl w:val="E1CE51C8"/>
    <w:lvl w:ilvl="0" w:tplc="0C0A000B">
      <w:start w:val="1"/>
      <w:numFmt w:val="bullet"/>
      <w:lvlText w:val=""/>
      <w:lvlJc w:val="left"/>
      <w:pPr>
        <w:ind w:left="540" w:hanging="360"/>
      </w:pPr>
      <w:rPr>
        <w:rFonts w:ascii="Wingdings" w:hAnsi="Wingdings"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28">
    <w:nsid w:val="6CB36FC5"/>
    <w:multiLevelType w:val="hybridMultilevel"/>
    <w:tmpl w:val="60563544"/>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29"/>
  </w:num>
  <w:num w:numId="5">
    <w:abstractNumId w:val="26"/>
  </w:num>
  <w:num w:numId="6">
    <w:abstractNumId w:val="7"/>
  </w:num>
  <w:num w:numId="7">
    <w:abstractNumId w:val="24"/>
  </w:num>
  <w:num w:numId="8">
    <w:abstractNumId w:val="16"/>
  </w:num>
  <w:num w:numId="9">
    <w:abstractNumId w:val="22"/>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12"/>
  </w:num>
  <w:num w:numId="15">
    <w:abstractNumId w:val="15"/>
  </w:num>
  <w:num w:numId="16">
    <w:abstractNumId w:val="13"/>
  </w:num>
  <w:num w:numId="17">
    <w:abstractNumId w:val="11"/>
  </w:num>
  <w:num w:numId="18">
    <w:abstractNumId w:val="25"/>
  </w:num>
  <w:num w:numId="19">
    <w:abstractNumId w:val="8"/>
  </w:num>
  <w:num w:numId="20">
    <w:abstractNumId w:val="17"/>
  </w:num>
  <w:num w:numId="21">
    <w:abstractNumId w:val="3"/>
  </w:num>
  <w:num w:numId="22">
    <w:abstractNumId w:val="0"/>
  </w:num>
  <w:num w:numId="23">
    <w:abstractNumId w:val="28"/>
  </w:num>
  <w:num w:numId="24">
    <w:abstractNumId w:val="20"/>
  </w:num>
  <w:num w:numId="25">
    <w:abstractNumId w:val="1"/>
  </w:num>
  <w:num w:numId="26">
    <w:abstractNumId w:val="2"/>
  </w:num>
  <w:num w:numId="27">
    <w:abstractNumId w:val="4"/>
  </w:num>
  <w:num w:numId="28">
    <w:abstractNumId w:val="23"/>
  </w:num>
  <w:num w:numId="29">
    <w:abstractNumId w:val="27"/>
  </w:num>
  <w:num w:numId="30">
    <w:abstractNumId w:val="14"/>
    <w:lvlOverride w:ilvl="0"/>
    <w:lvlOverride w:ilvl="1"/>
    <w:lvlOverride w:ilvl="2"/>
    <w:lvlOverride w:ilvl="3"/>
    <w:lvlOverride w:ilvl="4"/>
    <w:lvlOverride w:ilvl="5"/>
    <w:lvlOverride w:ilvl="6"/>
    <w:lvlOverride w:ilvl="7"/>
    <w:lvlOverride w:ilvl="8"/>
  </w:num>
  <w:num w:numId="3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ta04bICImYKwMSCTcST87CK03U=" w:salt="2ibN3nkt8603b7a+wOHbAQ=="/>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1B87"/>
    <w:rsid w:val="000062CB"/>
    <w:rsid w:val="00015EDE"/>
    <w:rsid w:val="000163CE"/>
    <w:rsid w:val="000477D1"/>
    <w:rsid w:val="0006145A"/>
    <w:rsid w:val="00062BF7"/>
    <w:rsid w:val="000933C3"/>
    <w:rsid w:val="00095654"/>
    <w:rsid w:val="000B39EC"/>
    <w:rsid w:val="000B64FD"/>
    <w:rsid w:val="000B6C61"/>
    <w:rsid w:val="000D24C5"/>
    <w:rsid w:val="000F1F1A"/>
    <w:rsid w:val="001273BD"/>
    <w:rsid w:val="00143B80"/>
    <w:rsid w:val="00151C77"/>
    <w:rsid w:val="0015625D"/>
    <w:rsid w:val="001607BA"/>
    <w:rsid w:val="00167B74"/>
    <w:rsid w:val="001711A8"/>
    <w:rsid w:val="00183DFE"/>
    <w:rsid w:val="001A7B1E"/>
    <w:rsid w:val="001B37C2"/>
    <w:rsid w:val="001B7083"/>
    <w:rsid w:val="001C3D88"/>
    <w:rsid w:val="001E6DCC"/>
    <w:rsid w:val="001F16D0"/>
    <w:rsid w:val="002060BA"/>
    <w:rsid w:val="002210EE"/>
    <w:rsid w:val="002214E2"/>
    <w:rsid w:val="00221534"/>
    <w:rsid w:val="0023113A"/>
    <w:rsid w:val="0024171B"/>
    <w:rsid w:val="00241BF3"/>
    <w:rsid w:val="002551B5"/>
    <w:rsid w:val="00285D1D"/>
    <w:rsid w:val="00294142"/>
    <w:rsid w:val="00295F4D"/>
    <w:rsid w:val="002A268A"/>
    <w:rsid w:val="002B2FD8"/>
    <w:rsid w:val="002E1D6B"/>
    <w:rsid w:val="002F7899"/>
    <w:rsid w:val="00303292"/>
    <w:rsid w:val="00314D5D"/>
    <w:rsid w:val="0033455C"/>
    <w:rsid w:val="00346444"/>
    <w:rsid w:val="0037318D"/>
    <w:rsid w:val="003867C9"/>
    <w:rsid w:val="0038769C"/>
    <w:rsid w:val="0039624B"/>
    <w:rsid w:val="003C1F0C"/>
    <w:rsid w:val="003D3A0C"/>
    <w:rsid w:val="003D5EE5"/>
    <w:rsid w:val="003E049A"/>
    <w:rsid w:val="003F4ED8"/>
    <w:rsid w:val="004336F9"/>
    <w:rsid w:val="00443638"/>
    <w:rsid w:val="004453E3"/>
    <w:rsid w:val="004548D6"/>
    <w:rsid w:val="00465329"/>
    <w:rsid w:val="00487270"/>
    <w:rsid w:val="004911CC"/>
    <w:rsid w:val="004A103A"/>
    <w:rsid w:val="004A2539"/>
    <w:rsid w:val="004A7EA6"/>
    <w:rsid w:val="004C208E"/>
    <w:rsid w:val="004C54FF"/>
    <w:rsid w:val="004E4EF7"/>
    <w:rsid w:val="004F11BF"/>
    <w:rsid w:val="0051757D"/>
    <w:rsid w:val="0052186B"/>
    <w:rsid w:val="00540B01"/>
    <w:rsid w:val="00542176"/>
    <w:rsid w:val="0055345F"/>
    <w:rsid w:val="00571B2E"/>
    <w:rsid w:val="00583B36"/>
    <w:rsid w:val="00585F3B"/>
    <w:rsid w:val="005909C7"/>
    <w:rsid w:val="005A672B"/>
    <w:rsid w:val="005B12CE"/>
    <w:rsid w:val="005B3906"/>
    <w:rsid w:val="005C2177"/>
    <w:rsid w:val="005C7469"/>
    <w:rsid w:val="005E3558"/>
    <w:rsid w:val="005F452C"/>
    <w:rsid w:val="006004C0"/>
    <w:rsid w:val="006165E5"/>
    <w:rsid w:val="00640FCB"/>
    <w:rsid w:val="00675605"/>
    <w:rsid w:val="0068204F"/>
    <w:rsid w:val="006D2E70"/>
    <w:rsid w:val="006E0B30"/>
    <w:rsid w:val="006F50B1"/>
    <w:rsid w:val="00706067"/>
    <w:rsid w:val="00745399"/>
    <w:rsid w:val="00747D2F"/>
    <w:rsid w:val="00757B3D"/>
    <w:rsid w:val="00763744"/>
    <w:rsid w:val="00764A92"/>
    <w:rsid w:val="00777FDC"/>
    <w:rsid w:val="00784A1E"/>
    <w:rsid w:val="007854E3"/>
    <w:rsid w:val="00791E51"/>
    <w:rsid w:val="00792A54"/>
    <w:rsid w:val="007A06ED"/>
    <w:rsid w:val="007A493E"/>
    <w:rsid w:val="007A73AC"/>
    <w:rsid w:val="007B3E59"/>
    <w:rsid w:val="007D7E23"/>
    <w:rsid w:val="007E5AC5"/>
    <w:rsid w:val="007F1D71"/>
    <w:rsid w:val="00813C78"/>
    <w:rsid w:val="00822739"/>
    <w:rsid w:val="008370FB"/>
    <w:rsid w:val="008676F0"/>
    <w:rsid w:val="0087154D"/>
    <w:rsid w:val="00885CE8"/>
    <w:rsid w:val="00895555"/>
    <w:rsid w:val="00897388"/>
    <w:rsid w:val="008C1C59"/>
    <w:rsid w:val="008D6524"/>
    <w:rsid w:val="008E366C"/>
    <w:rsid w:val="0091391C"/>
    <w:rsid w:val="00915D8A"/>
    <w:rsid w:val="00946251"/>
    <w:rsid w:val="009521F7"/>
    <w:rsid w:val="0096206E"/>
    <w:rsid w:val="00973286"/>
    <w:rsid w:val="00976344"/>
    <w:rsid w:val="00977CB6"/>
    <w:rsid w:val="00994720"/>
    <w:rsid w:val="009A1897"/>
    <w:rsid w:val="009A75C9"/>
    <w:rsid w:val="009B1F60"/>
    <w:rsid w:val="009B2EDC"/>
    <w:rsid w:val="009C7E91"/>
    <w:rsid w:val="00A00478"/>
    <w:rsid w:val="00A265D6"/>
    <w:rsid w:val="00A33050"/>
    <w:rsid w:val="00A41CD8"/>
    <w:rsid w:val="00A42C8E"/>
    <w:rsid w:val="00A45DF7"/>
    <w:rsid w:val="00A5318F"/>
    <w:rsid w:val="00A53630"/>
    <w:rsid w:val="00A575CC"/>
    <w:rsid w:val="00A67053"/>
    <w:rsid w:val="00A94766"/>
    <w:rsid w:val="00AA3C91"/>
    <w:rsid w:val="00AA7DE0"/>
    <w:rsid w:val="00AC1AFE"/>
    <w:rsid w:val="00B2051D"/>
    <w:rsid w:val="00B21B62"/>
    <w:rsid w:val="00B235CA"/>
    <w:rsid w:val="00B260FF"/>
    <w:rsid w:val="00B3463D"/>
    <w:rsid w:val="00B71405"/>
    <w:rsid w:val="00B71C06"/>
    <w:rsid w:val="00B90F0F"/>
    <w:rsid w:val="00BA3B6D"/>
    <w:rsid w:val="00BC5161"/>
    <w:rsid w:val="00BD50E2"/>
    <w:rsid w:val="00BD75D7"/>
    <w:rsid w:val="00BE2D40"/>
    <w:rsid w:val="00BE5CC7"/>
    <w:rsid w:val="00C27B7F"/>
    <w:rsid w:val="00C36ED5"/>
    <w:rsid w:val="00C44F19"/>
    <w:rsid w:val="00C556B4"/>
    <w:rsid w:val="00CA2C14"/>
    <w:rsid w:val="00CB7CCF"/>
    <w:rsid w:val="00CC1F00"/>
    <w:rsid w:val="00CC7C3F"/>
    <w:rsid w:val="00CE4D62"/>
    <w:rsid w:val="00D134E0"/>
    <w:rsid w:val="00D303B7"/>
    <w:rsid w:val="00D518CA"/>
    <w:rsid w:val="00D52884"/>
    <w:rsid w:val="00D5565E"/>
    <w:rsid w:val="00D7690F"/>
    <w:rsid w:val="00D81B19"/>
    <w:rsid w:val="00D85FE8"/>
    <w:rsid w:val="00D86896"/>
    <w:rsid w:val="00D924ED"/>
    <w:rsid w:val="00DA130E"/>
    <w:rsid w:val="00DB68A5"/>
    <w:rsid w:val="00DC1B68"/>
    <w:rsid w:val="00DC4D54"/>
    <w:rsid w:val="00DD23FD"/>
    <w:rsid w:val="00DE4B83"/>
    <w:rsid w:val="00DE62B2"/>
    <w:rsid w:val="00DF5D77"/>
    <w:rsid w:val="00E13E1C"/>
    <w:rsid w:val="00E2193B"/>
    <w:rsid w:val="00E30C44"/>
    <w:rsid w:val="00E354FC"/>
    <w:rsid w:val="00E3792D"/>
    <w:rsid w:val="00E40B31"/>
    <w:rsid w:val="00E62B92"/>
    <w:rsid w:val="00EC141E"/>
    <w:rsid w:val="00EC1436"/>
    <w:rsid w:val="00EC4DA8"/>
    <w:rsid w:val="00ED18DE"/>
    <w:rsid w:val="00ED2AAF"/>
    <w:rsid w:val="00ED7FBF"/>
    <w:rsid w:val="00EE1074"/>
    <w:rsid w:val="00EE7213"/>
    <w:rsid w:val="00EF0CEB"/>
    <w:rsid w:val="00F02B52"/>
    <w:rsid w:val="00F23CD5"/>
    <w:rsid w:val="00F25FB2"/>
    <w:rsid w:val="00F335EE"/>
    <w:rsid w:val="00F603B4"/>
    <w:rsid w:val="00F814D1"/>
    <w:rsid w:val="00F90C60"/>
    <w:rsid w:val="00F93419"/>
    <w:rsid w:val="00F93B13"/>
    <w:rsid w:val="00FA4422"/>
    <w:rsid w:val="00FB0310"/>
    <w:rsid w:val="00FC0674"/>
    <w:rsid w:val="00FC7553"/>
    <w:rsid w:val="00FC7B27"/>
    <w:rsid w:val="00FD322A"/>
    <w:rsid w:val="00FF6F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2"/>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paragraph" w:customStyle="1" w:styleId="Predeterminado">
    <w:name w:val="Predeterminado"/>
    <w:rsid w:val="00A45DF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4A103A"/>
    <w:pPr>
      <w:ind w:left="720"/>
      <w:jc w:val="both"/>
    </w:pPr>
    <w:rPr>
      <w:rFonts w:ascii="Calibri" w:hAnsi="Calibri" w:cs="Calibri"/>
      <w:sz w:val="22"/>
      <w:szCs w:val="22"/>
      <w:lang w:eastAsia="en-US"/>
    </w:rPr>
  </w:style>
  <w:style w:type="character" w:customStyle="1" w:styleId="gmailmsg">
    <w:name w:val="gmail_msg"/>
    <w:basedOn w:val="Fuentedeprrafopredeter"/>
    <w:rsid w:val="004A103A"/>
  </w:style>
  <w:style w:type="paragraph" w:customStyle="1" w:styleId="parrafo1">
    <w:name w:val="parrafo1"/>
    <w:basedOn w:val="Normal"/>
    <w:rsid w:val="00DE62B2"/>
    <w:pPr>
      <w:spacing w:before="180" w:after="180"/>
      <w:ind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2"/>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paragraph" w:customStyle="1" w:styleId="Predeterminado">
    <w:name w:val="Predeterminado"/>
    <w:rsid w:val="00A45DF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4A103A"/>
    <w:pPr>
      <w:ind w:left="720"/>
      <w:jc w:val="both"/>
    </w:pPr>
    <w:rPr>
      <w:rFonts w:ascii="Calibri" w:hAnsi="Calibri" w:cs="Calibri"/>
      <w:sz w:val="22"/>
      <w:szCs w:val="22"/>
      <w:lang w:eastAsia="en-US"/>
    </w:rPr>
  </w:style>
  <w:style w:type="character" w:customStyle="1" w:styleId="gmailmsg">
    <w:name w:val="gmail_msg"/>
    <w:basedOn w:val="Fuentedeprrafopredeter"/>
    <w:rsid w:val="004A103A"/>
  </w:style>
  <w:style w:type="paragraph" w:customStyle="1" w:styleId="parrafo1">
    <w:name w:val="parrafo1"/>
    <w:basedOn w:val="Normal"/>
    <w:rsid w:val="00DE62B2"/>
    <w:pPr>
      <w:spacing w:before="180" w:after="180"/>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94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68396817">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52129329">
      <w:bodyDiv w:val="1"/>
      <w:marLeft w:val="0"/>
      <w:marRight w:val="0"/>
      <w:marTop w:val="0"/>
      <w:marBottom w:val="0"/>
      <w:divBdr>
        <w:top w:val="none" w:sz="0" w:space="0" w:color="auto"/>
        <w:left w:val="none" w:sz="0" w:space="0" w:color="auto"/>
        <w:bottom w:val="none" w:sz="0" w:space="0" w:color="auto"/>
        <w:right w:val="none" w:sz="0" w:space="0" w:color="auto"/>
      </w:divBdr>
    </w:div>
    <w:div w:id="131676389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1902016864">
      <w:bodyDiv w:val="1"/>
      <w:marLeft w:val="0"/>
      <w:marRight w:val="0"/>
      <w:marTop w:val="0"/>
      <w:marBottom w:val="0"/>
      <w:divBdr>
        <w:top w:val="none" w:sz="0" w:space="0" w:color="auto"/>
        <w:left w:val="none" w:sz="0" w:space="0" w:color="auto"/>
        <w:bottom w:val="none" w:sz="0" w:space="0" w:color="auto"/>
        <w:right w:val="none" w:sz="0" w:space="0" w:color="auto"/>
      </w:divBdr>
    </w:div>
    <w:div w:id="2112125157">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B62E7D-367B-4838-B704-751146EDF5EA}"/>
</file>

<file path=customXml/itemProps2.xml><?xml version="1.0" encoding="utf-8"?>
<ds:datastoreItem xmlns:ds="http://schemas.openxmlformats.org/officeDocument/2006/customXml" ds:itemID="{852A07FC-5661-4098-8787-5550669FE48C}"/>
</file>

<file path=customXml/itemProps3.xml><?xml version="1.0" encoding="utf-8"?>
<ds:datastoreItem xmlns:ds="http://schemas.openxmlformats.org/officeDocument/2006/customXml" ds:itemID="{B88635F2-746E-42E2-A180-31FCC44A876B}"/>
</file>

<file path=customXml/itemProps4.xml><?xml version="1.0" encoding="utf-8"?>
<ds:datastoreItem xmlns:ds="http://schemas.openxmlformats.org/officeDocument/2006/customXml" ds:itemID="{9EF3DC49-82D5-4A6E-80C2-A65C243DFD34}"/>
</file>

<file path=docProps/app.xml><?xml version="1.0" encoding="utf-8"?>
<Properties xmlns="http://schemas.openxmlformats.org/officeDocument/2006/extended-properties" xmlns:vt="http://schemas.openxmlformats.org/officeDocument/2006/docPropsVTypes">
  <Template>Normal.dotm</Template>
  <TotalTime>4183</TotalTime>
  <Pages>19</Pages>
  <Words>5874</Words>
  <Characters>32310</Characters>
  <Application>Microsoft Office Word</Application>
  <DocSecurity>8</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13</cp:revision>
  <cp:lastPrinted>2019-02-27T07:58:00Z</cp:lastPrinted>
  <dcterms:created xsi:type="dcterms:W3CDTF">2019-01-31T18:18:00Z</dcterms:created>
  <dcterms:modified xsi:type="dcterms:W3CDTF">2019-03-12T09:31:00Z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